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E931" w14:textId="09079E13" w:rsidR="00FB36FA" w:rsidRPr="004D5B74" w:rsidRDefault="00D84B19" w:rsidP="00FD444A">
      <w:pPr>
        <w:spacing w:line="276" w:lineRule="auto"/>
        <w:jc w:val="center"/>
        <w:rPr>
          <w:b/>
          <w:bCs/>
        </w:rPr>
      </w:pPr>
      <w:r w:rsidRPr="004D5B74">
        <w:rPr>
          <w:b/>
          <w:bCs/>
        </w:rPr>
        <w:t xml:space="preserve">Umowa </w:t>
      </w:r>
      <w:r w:rsidR="00797FC0" w:rsidRPr="004D5B74">
        <w:rPr>
          <w:b/>
          <w:bCs/>
        </w:rPr>
        <w:t>o nieodpłatne</w:t>
      </w:r>
      <w:r w:rsidR="00FB36FA" w:rsidRPr="004D5B74">
        <w:rPr>
          <w:b/>
          <w:bCs/>
        </w:rPr>
        <w:t xml:space="preserve"> korzystanie z </w:t>
      </w:r>
      <w:r w:rsidR="00505191" w:rsidRPr="004D5B74">
        <w:rPr>
          <w:b/>
          <w:bCs/>
        </w:rPr>
        <w:t>programu komputerowego do</w:t>
      </w:r>
      <w:r w:rsidR="00797FC0" w:rsidRPr="004D5B74">
        <w:rPr>
          <w:b/>
          <w:bCs/>
        </w:rPr>
        <w:t xml:space="preserve"> elektronicznego zarządza</w:t>
      </w:r>
      <w:r w:rsidR="00FB36FA" w:rsidRPr="004D5B74">
        <w:rPr>
          <w:b/>
          <w:bCs/>
        </w:rPr>
        <w:t>nia dokumentacj</w:t>
      </w:r>
      <w:r w:rsidR="00797FC0" w:rsidRPr="004D5B74">
        <w:rPr>
          <w:b/>
          <w:bCs/>
        </w:rPr>
        <w:t xml:space="preserve">ą, zwanego </w:t>
      </w:r>
      <w:r w:rsidR="00FB36FA" w:rsidRPr="004D5B74">
        <w:rPr>
          <w:b/>
          <w:bCs/>
        </w:rPr>
        <w:t>EZD</w:t>
      </w:r>
      <w:r w:rsidR="00797FC0" w:rsidRPr="004D5B74">
        <w:rPr>
          <w:b/>
          <w:bCs/>
        </w:rPr>
        <w:t xml:space="preserve"> PUW</w:t>
      </w:r>
    </w:p>
    <w:p w14:paraId="50F1F582" w14:textId="77777777" w:rsidR="00D84B19" w:rsidRPr="004D5B74" w:rsidRDefault="00D84B19" w:rsidP="00FD444A">
      <w:pPr>
        <w:spacing w:line="276" w:lineRule="auto"/>
      </w:pPr>
    </w:p>
    <w:p w14:paraId="205F1DB1" w14:textId="77777777" w:rsidR="00FC1BF3" w:rsidRDefault="00E26E45" w:rsidP="00233307">
      <w:pPr>
        <w:spacing w:line="276" w:lineRule="auto"/>
        <w:jc w:val="both"/>
      </w:pPr>
      <w:r>
        <w:t>z</w:t>
      </w:r>
      <w:r w:rsidR="00D84B19" w:rsidRPr="004D5B74">
        <w:t>awarta</w:t>
      </w:r>
      <w:r>
        <w:t xml:space="preserve"> </w:t>
      </w:r>
      <w:r w:rsidR="00D84B19" w:rsidRPr="004D5B74">
        <w:t>pomiędzy</w:t>
      </w:r>
    </w:p>
    <w:p w14:paraId="75581CBC" w14:textId="47C6B66F" w:rsidR="00FC1BF3" w:rsidRDefault="00FC1BF3" w:rsidP="00233307">
      <w:pPr>
        <w:spacing w:line="276" w:lineRule="auto"/>
        <w:jc w:val="both"/>
        <w:rPr>
          <w:b/>
        </w:rPr>
      </w:pPr>
      <w:r w:rsidRPr="00FC1BF3">
        <w:rPr>
          <w:bCs/>
        </w:rPr>
        <w:t>Skarbem Państwa – Podlaskim Urzędem Wojewódzkim z siedzibą w Białymstoku, ul.</w:t>
      </w:r>
      <w:r w:rsidR="00984CD5">
        <w:rPr>
          <w:bCs/>
        </w:rPr>
        <w:t> </w:t>
      </w:r>
      <w:r w:rsidRPr="00FC1BF3">
        <w:rPr>
          <w:bCs/>
        </w:rPr>
        <w:t>Mickiewicza 3, 15-213 Białystok, NIP: 5421025750, REGON: 000514213 zwanym dalej „PUW”, reprezentowanym przez Pana Jacka Brzozowskiego – Wojewodę Podlaskiego</w:t>
      </w:r>
      <w:r w:rsidRPr="00FC1BF3">
        <w:rPr>
          <w:b/>
        </w:rPr>
        <w:t>,</w:t>
      </w:r>
    </w:p>
    <w:p w14:paraId="00E1153A" w14:textId="77777777" w:rsidR="00451552" w:rsidRDefault="00451552" w:rsidP="00233307">
      <w:pPr>
        <w:spacing w:line="276" w:lineRule="auto"/>
        <w:jc w:val="both"/>
        <w:rPr>
          <w:b/>
        </w:rPr>
      </w:pPr>
    </w:p>
    <w:p w14:paraId="08DE888D" w14:textId="087F6A32" w:rsidR="002449D7" w:rsidRPr="00A2506F" w:rsidRDefault="009D6B1A" w:rsidP="00233307">
      <w:pPr>
        <w:spacing w:line="276" w:lineRule="auto"/>
        <w:jc w:val="both"/>
      </w:pPr>
      <w:r w:rsidRPr="00A2506F">
        <w:t>a</w:t>
      </w:r>
    </w:p>
    <w:p w14:paraId="793733C3" w14:textId="314FE22C" w:rsidR="00C11277" w:rsidRDefault="008F06E3" w:rsidP="00233307">
      <w:pPr>
        <w:spacing w:line="276" w:lineRule="auto"/>
        <w:jc w:val="both"/>
      </w:pPr>
      <w:r>
        <w:t>......................</w:t>
      </w:r>
      <w:r w:rsidR="00065950" w:rsidRPr="00512F95">
        <w:rPr>
          <w:b/>
          <w:bCs/>
        </w:rPr>
        <w:t xml:space="preserve">, </w:t>
      </w:r>
      <w:r w:rsidR="00065950" w:rsidRPr="00C11277">
        <w:t xml:space="preserve">zwaną dalej </w:t>
      </w:r>
      <w:r>
        <w:t>......................</w:t>
      </w:r>
    </w:p>
    <w:p w14:paraId="5C29392D" w14:textId="054BCB66" w:rsidR="00217E2E" w:rsidRPr="00C11277" w:rsidRDefault="00065950" w:rsidP="00233307">
      <w:pPr>
        <w:spacing w:line="276" w:lineRule="auto"/>
        <w:jc w:val="both"/>
      </w:pPr>
      <w:r w:rsidRPr="00C11277">
        <w:t xml:space="preserve">reprezentowaną przez </w:t>
      </w:r>
      <w:r w:rsidR="008F06E3">
        <w:t>......................</w:t>
      </w:r>
      <w:r w:rsidRPr="00C11277">
        <w:t xml:space="preserve"> w </w:t>
      </w:r>
      <w:r w:rsidR="008F06E3">
        <w:t>......................</w:t>
      </w:r>
      <w:r w:rsidR="00CB7519">
        <w:t>,</w:t>
      </w:r>
    </w:p>
    <w:p w14:paraId="348356C7" w14:textId="77777777" w:rsidR="00C309F4" w:rsidRDefault="001A0D13" w:rsidP="00FD444A">
      <w:pPr>
        <w:spacing w:line="276" w:lineRule="auto"/>
        <w:jc w:val="both"/>
      </w:pPr>
      <w:r w:rsidRPr="00A2506F">
        <w:t xml:space="preserve">a </w:t>
      </w:r>
      <w:r w:rsidR="009D6B1A" w:rsidRPr="00A2506F">
        <w:t xml:space="preserve"> </w:t>
      </w:r>
    </w:p>
    <w:p w14:paraId="2DA4EB8F" w14:textId="77777777" w:rsidR="002449D7" w:rsidRPr="00A2506F" w:rsidRDefault="002449D7" w:rsidP="00FD444A">
      <w:pPr>
        <w:spacing w:line="276" w:lineRule="auto"/>
        <w:jc w:val="both"/>
      </w:pPr>
    </w:p>
    <w:p w14:paraId="2AED8991" w14:textId="4E3BD665" w:rsidR="00D84B19" w:rsidRPr="00A2506F" w:rsidRDefault="003D2DF8" w:rsidP="00FD444A">
      <w:pPr>
        <w:spacing w:line="276" w:lineRule="auto"/>
        <w:jc w:val="both"/>
      </w:pPr>
      <w:r w:rsidRPr="001B6B65">
        <w:rPr>
          <w:b/>
        </w:rPr>
        <w:t>Uniwersytetem Gdańskim</w:t>
      </w:r>
      <w:r w:rsidR="00A2506F" w:rsidRPr="00A2506F">
        <w:t>,</w:t>
      </w:r>
      <w:r w:rsidR="007F49C9">
        <w:t xml:space="preserve"> </w:t>
      </w:r>
      <w:r w:rsidR="007F49C9" w:rsidRPr="007F49C9">
        <w:t>z siedzibą w Gdańsku, ul. Jana Bażyńskiego 8, 80-309 Gdańsk, NIP: 5840203239, REGON: 000001330,</w:t>
      </w:r>
      <w:r w:rsidR="00A2506F">
        <w:t xml:space="preserve"> </w:t>
      </w:r>
      <w:r w:rsidR="00A2506F" w:rsidRPr="00A2506F">
        <w:t>w którego strukturach działa Centrum Kompetencyjne</w:t>
      </w:r>
      <w:r w:rsidR="00BB72EF">
        <w:t>,</w:t>
      </w:r>
      <w:r w:rsidR="00A2506F" w:rsidRPr="00A2506F">
        <w:t xml:space="preserve"> reprezentowanym przez </w:t>
      </w:r>
      <w:r w:rsidR="00B6291A">
        <w:t>dr hab.</w:t>
      </w:r>
      <w:r w:rsidR="00FC1BF3">
        <w:t xml:space="preserve"> n. </w:t>
      </w:r>
      <w:proofErr w:type="spellStart"/>
      <w:r w:rsidR="00FC1BF3">
        <w:t>ek</w:t>
      </w:r>
      <w:proofErr w:type="spellEnd"/>
      <w:r w:rsidR="00FC1BF3">
        <w:t>. inż.</w:t>
      </w:r>
      <w:r w:rsidR="00B6291A">
        <w:t xml:space="preserve"> Anetę Oniszczuk-Jastrząbek</w:t>
      </w:r>
      <w:r w:rsidR="00BB72EF">
        <w:t>,</w:t>
      </w:r>
      <w:r w:rsidR="00B6291A">
        <w:t xml:space="preserve"> profesora UG –</w:t>
      </w:r>
      <w:r w:rsidR="00D87F47">
        <w:t>Kanclerz</w:t>
      </w:r>
      <w:r w:rsidR="00A2506F">
        <w:t>,</w:t>
      </w:r>
    </w:p>
    <w:p w14:paraId="75C3577D" w14:textId="77777777" w:rsidR="00C309F4" w:rsidRPr="004D5B74" w:rsidRDefault="00C309F4" w:rsidP="00FD444A">
      <w:pPr>
        <w:spacing w:line="276" w:lineRule="auto"/>
        <w:jc w:val="both"/>
        <w:rPr>
          <w:bCs/>
        </w:rPr>
      </w:pPr>
    </w:p>
    <w:p w14:paraId="6200521D" w14:textId="77777777" w:rsidR="00D84B19" w:rsidRPr="004D5B74" w:rsidRDefault="005A26D4" w:rsidP="00FD444A">
      <w:pPr>
        <w:spacing w:line="276" w:lineRule="auto"/>
        <w:jc w:val="both"/>
        <w:rPr>
          <w:b/>
          <w:bCs/>
        </w:rPr>
      </w:pPr>
      <w:r w:rsidRPr="004D5B74">
        <w:rPr>
          <w:bCs/>
        </w:rPr>
        <w:t>z</w:t>
      </w:r>
      <w:r w:rsidR="00657863" w:rsidRPr="004D5B74">
        <w:rPr>
          <w:bCs/>
        </w:rPr>
        <w:t>wanymi</w:t>
      </w:r>
      <w:r w:rsidRPr="004D5B74">
        <w:rPr>
          <w:bCs/>
        </w:rPr>
        <w:t xml:space="preserve"> dalej </w:t>
      </w:r>
      <w:r w:rsidRPr="004D5B74">
        <w:rPr>
          <w:b/>
          <w:bCs/>
        </w:rPr>
        <w:t>Stronami.</w:t>
      </w:r>
    </w:p>
    <w:p w14:paraId="415B1E8B" w14:textId="77777777" w:rsidR="0011511D" w:rsidRPr="004D5B74" w:rsidRDefault="0011511D" w:rsidP="00FD444A">
      <w:pPr>
        <w:spacing w:line="276" w:lineRule="auto"/>
        <w:jc w:val="both"/>
        <w:rPr>
          <w:b/>
          <w:bCs/>
        </w:rPr>
      </w:pPr>
    </w:p>
    <w:p w14:paraId="5FAF8593" w14:textId="0BEAE6B0" w:rsidR="00C309F4" w:rsidRPr="000B2EA6" w:rsidRDefault="00797FC0" w:rsidP="00164685">
      <w:pPr>
        <w:widowControl/>
        <w:spacing w:line="276" w:lineRule="auto"/>
        <w:ind w:firstLine="708"/>
        <w:jc w:val="both"/>
      </w:pPr>
      <w:r w:rsidRPr="004D5B74">
        <w:t>Na podstawie</w:t>
      </w:r>
      <w:r w:rsidR="00B4117A" w:rsidRPr="004D5B74">
        <w:t xml:space="preserve"> art. </w:t>
      </w:r>
      <w:r w:rsidR="003E53CC" w:rsidRPr="004D5B74">
        <w:t>13</w:t>
      </w:r>
      <w:r w:rsidR="00B4117A" w:rsidRPr="004D5B74">
        <w:t xml:space="preserve">a ustawy </w:t>
      </w:r>
      <w:r w:rsidR="00B4117A" w:rsidRPr="004D5B74">
        <w:rPr>
          <w:rFonts w:eastAsiaTheme="minorHAnsi"/>
        </w:rPr>
        <w:t>z dnia 17 lutego 2005 r. o informatyzacji działalności podmiotów realizujących zadania publiczne (Dz. U. z 20</w:t>
      </w:r>
      <w:r w:rsidR="00E72B0F">
        <w:rPr>
          <w:rFonts w:eastAsiaTheme="minorHAnsi"/>
        </w:rPr>
        <w:t>2</w:t>
      </w:r>
      <w:r w:rsidR="00065950">
        <w:rPr>
          <w:rFonts w:eastAsiaTheme="minorHAnsi"/>
        </w:rPr>
        <w:t>1</w:t>
      </w:r>
      <w:r w:rsidR="00B4117A" w:rsidRPr="004D5B74">
        <w:rPr>
          <w:rFonts w:eastAsiaTheme="minorHAnsi"/>
        </w:rPr>
        <w:t xml:space="preserve"> r. poz. </w:t>
      </w:r>
      <w:r w:rsidR="00065950">
        <w:rPr>
          <w:rFonts w:eastAsiaTheme="minorHAnsi"/>
        </w:rPr>
        <w:t>670</w:t>
      </w:r>
      <w:r w:rsidR="009713E2">
        <w:rPr>
          <w:rFonts w:eastAsiaTheme="minorHAnsi"/>
        </w:rPr>
        <w:t>, z</w:t>
      </w:r>
      <w:r w:rsidR="009713E2" w:rsidRPr="009713E2">
        <w:rPr>
          <w:rFonts w:eastAsiaTheme="minorHAnsi"/>
        </w:rPr>
        <w:t xml:space="preserve"> </w:t>
      </w:r>
      <w:proofErr w:type="spellStart"/>
      <w:r w:rsidR="009713E2" w:rsidRPr="009713E2">
        <w:rPr>
          <w:rFonts w:eastAsiaTheme="minorHAnsi"/>
        </w:rPr>
        <w:t>późn</w:t>
      </w:r>
      <w:proofErr w:type="spellEnd"/>
      <w:r w:rsidR="009713E2" w:rsidRPr="009713E2">
        <w:rPr>
          <w:rFonts w:eastAsiaTheme="minorHAnsi"/>
        </w:rPr>
        <w:t>. zm.)</w:t>
      </w:r>
      <w:r w:rsidR="00C309F4" w:rsidRPr="004D5B74">
        <w:rPr>
          <w:rFonts w:eastAsiaTheme="minorHAnsi"/>
        </w:rPr>
        <w:t xml:space="preserve"> </w:t>
      </w:r>
      <w:r w:rsidR="009D6B1A" w:rsidRPr="004D5B74">
        <w:t>or</w:t>
      </w:r>
      <w:r w:rsidR="00C309F4" w:rsidRPr="004D5B74">
        <w:t xml:space="preserve">az umowy z dnia </w:t>
      </w:r>
      <w:r w:rsidR="00793385">
        <w:t xml:space="preserve">5 grudnia 2017 r. </w:t>
      </w:r>
      <w:r w:rsidR="00C309F4" w:rsidRPr="004D5B74">
        <w:t>w sprawie</w:t>
      </w:r>
      <w:r w:rsidR="009D6B1A" w:rsidRPr="004D5B74">
        <w:t xml:space="preserve"> </w:t>
      </w:r>
      <w:r w:rsidR="00793385">
        <w:t>rozwijania systemu do elektronicznego zarządzania dokumentacją autorstwa Podlaskiego Urzędu Wojewódzkiego w Białymstoku, zwanego EZD PUW</w:t>
      </w:r>
      <w:r w:rsidR="00305779">
        <w:t>,</w:t>
      </w:r>
      <w:r w:rsidR="00793385">
        <w:t xml:space="preserve"> oraz </w:t>
      </w:r>
      <w:r w:rsidR="003D2DF8" w:rsidRPr="000B2EA6">
        <w:rPr>
          <w:bCs/>
        </w:rPr>
        <w:t>udzie</w:t>
      </w:r>
      <w:r w:rsidR="00527A4E" w:rsidRPr="000B2EA6">
        <w:rPr>
          <w:bCs/>
        </w:rPr>
        <w:t>lania wsparcia uczelniom publicznym</w:t>
      </w:r>
      <w:r w:rsidR="003D2DF8" w:rsidRPr="000B2EA6">
        <w:rPr>
          <w:bCs/>
        </w:rPr>
        <w:t xml:space="preserve"> działającym na terytorium Rzeczypospolitej Polskiej zainteresowanym wdrożeniem i</w:t>
      </w:r>
      <w:r w:rsidR="009713E2">
        <w:rPr>
          <w:bCs/>
        </w:rPr>
        <w:t> </w:t>
      </w:r>
      <w:r w:rsidR="00A41790">
        <w:rPr>
          <w:bCs/>
        </w:rPr>
        <w:t xml:space="preserve">korzystaniem z </w:t>
      </w:r>
      <w:r w:rsidR="003D2DF8" w:rsidRPr="000B2EA6">
        <w:rPr>
          <w:bCs/>
        </w:rPr>
        <w:t>EZD PUW</w:t>
      </w:r>
      <w:r w:rsidR="009D6B1A" w:rsidRPr="000B2EA6">
        <w:t>.</w:t>
      </w:r>
    </w:p>
    <w:p w14:paraId="6BA43264" w14:textId="77777777" w:rsidR="000B2EA6" w:rsidRDefault="000B2EA6" w:rsidP="00C309F4">
      <w:pPr>
        <w:widowControl/>
        <w:spacing w:line="276" w:lineRule="auto"/>
        <w:jc w:val="both"/>
      </w:pPr>
    </w:p>
    <w:p w14:paraId="152E05F1" w14:textId="77777777" w:rsidR="005367C0" w:rsidRPr="004D5B74" w:rsidRDefault="00B4117A" w:rsidP="00C309F4">
      <w:pPr>
        <w:widowControl/>
        <w:spacing w:line="276" w:lineRule="auto"/>
        <w:jc w:val="both"/>
      </w:pPr>
      <w:r w:rsidRPr="004D5B74">
        <w:t>Strony postanawiają, co następuje:</w:t>
      </w:r>
    </w:p>
    <w:p w14:paraId="21A69956" w14:textId="77777777" w:rsidR="000B2EA6" w:rsidRDefault="000B2EA6" w:rsidP="003D2DF8">
      <w:pPr>
        <w:spacing w:line="276" w:lineRule="auto"/>
        <w:jc w:val="both"/>
        <w:rPr>
          <w:b/>
          <w:bCs/>
        </w:rPr>
      </w:pPr>
    </w:p>
    <w:p w14:paraId="0F554738" w14:textId="77777777" w:rsidR="000C7587" w:rsidRDefault="000B2EA6" w:rsidP="00984CD5">
      <w:pPr>
        <w:spacing w:line="276" w:lineRule="auto"/>
        <w:jc w:val="center"/>
        <w:rPr>
          <w:b/>
          <w:bCs/>
        </w:rPr>
      </w:pPr>
      <w:r w:rsidRPr="009713E2">
        <w:rPr>
          <w:b/>
          <w:bCs/>
        </w:rPr>
        <w:t>§ 1</w:t>
      </w:r>
      <w:r w:rsidRPr="000B2EA6">
        <w:rPr>
          <w:bCs/>
        </w:rPr>
        <w:t>.</w:t>
      </w:r>
    </w:p>
    <w:p w14:paraId="5599F40D" w14:textId="77777777" w:rsidR="00F70AE6" w:rsidRDefault="007F5158" w:rsidP="000C7587">
      <w:pPr>
        <w:spacing w:line="276" w:lineRule="auto"/>
        <w:jc w:val="both"/>
        <w:rPr>
          <w:bCs/>
        </w:rPr>
      </w:pPr>
      <w:r w:rsidRPr="004D5B74">
        <w:rPr>
          <w:rFonts w:eastAsiaTheme="minorHAnsi"/>
        </w:rPr>
        <w:t xml:space="preserve">Przedmiotem umowy </w:t>
      </w:r>
      <w:r w:rsidR="0011511D" w:rsidRPr="004D5B74">
        <w:rPr>
          <w:rFonts w:eastAsiaTheme="minorHAnsi"/>
        </w:rPr>
        <w:t xml:space="preserve">jest </w:t>
      </w:r>
      <w:r w:rsidR="00797FC0" w:rsidRPr="004D5B74">
        <w:rPr>
          <w:bCs/>
        </w:rPr>
        <w:t xml:space="preserve">ustalenie zasad nieodpłatnego korzystania z EZD PUW, opracowanego przez pracowników w ramach wykonywania obowiązków ze stosunku pracy świadczonej na rzecz </w:t>
      </w:r>
      <w:r w:rsidR="0011511D" w:rsidRPr="004D5B74">
        <w:rPr>
          <w:bCs/>
        </w:rPr>
        <w:t>Podlaskiego Urzędu Wojewódzkiego w Białymstoku</w:t>
      </w:r>
      <w:r w:rsidR="004D5B74">
        <w:rPr>
          <w:bCs/>
        </w:rPr>
        <w:t xml:space="preserve"> oraz obowiązków Stron w zakresie realizacji przedmiotu Umowy.</w:t>
      </w:r>
    </w:p>
    <w:p w14:paraId="0E348638" w14:textId="77777777" w:rsidR="004D5B74" w:rsidRPr="004D5B74" w:rsidRDefault="004D5B74" w:rsidP="004D5B74">
      <w:pPr>
        <w:spacing w:line="276" w:lineRule="auto"/>
        <w:ind w:firstLine="708"/>
        <w:jc w:val="both"/>
      </w:pPr>
    </w:p>
    <w:p w14:paraId="100DD09D" w14:textId="20CE6E7B" w:rsidR="000C7587" w:rsidRDefault="000B2EA6" w:rsidP="00984CD5">
      <w:pPr>
        <w:spacing w:line="276" w:lineRule="auto"/>
        <w:jc w:val="center"/>
      </w:pPr>
      <w:r w:rsidRPr="009713E2">
        <w:rPr>
          <w:b/>
          <w:bCs/>
        </w:rPr>
        <w:t>§ 2</w:t>
      </w:r>
      <w:r w:rsidR="00797FC0" w:rsidRPr="004D5B74">
        <w:rPr>
          <w:bCs/>
        </w:rPr>
        <w:t>.</w:t>
      </w:r>
    </w:p>
    <w:p w14:paraId="7D08C856" w14:textId="5C3DC71C" w:rsidR="00757ACC" w:rsidRPr="004D5B74" w:rsidRDefault="000B2EA6" w:rsidP="000C7587">
      <w:pPr>
        <w:spacing w:line="276" w:lineRule="auto"/>
        <w:jc w:val="both"/>
      </w:pPr>
      <w:r>
        <w:t xml:space="preserve">1. </w:t>
      </w:r>
      <w:r w:rsidR="005367C0" w:rsidRPr="004D5B74">
        <w:t xml:space="preserve">Wojewoda Podlaski oświadcza, że </w:t>
      </w:r>
      <w:r w:rsidR="00757ACC" w:rsidRPr="004D5B74">
        <w:t xml:space="preserve">wyłączne i nieograniczone </w:t>
      </w:r>
      <w:r w:rsidR="005367C0" w:rsidRPr="004D5B74">
        <w:t>autorskie prawa majątkowe w</w:t>
      </w:r>
      <w:r w:rsidR="00984CD5">
        <w:t> </w:t>
      </w:r>
      <w:r w:rsidR="005367C0" w:rsidRPr="004D5B74">
        <w:t>rozumieniu ustawy z dnia 4 lutego 1994 r. o</w:t>
      </w:r>
      <w:r w:rsidR="001A0D13" w:rsidRPr="004D5B74">
        <w:t xml:space="preserve"> </w:t>
      </w:r>
      <w:r w:rsidR="005367C0" w:rsidRPr="004D5B74">
        <w:t xml:space="preserve">prawie autorskim i </w:t>
      </w:r>
      <w:r w:rsidR="006F30A1" w:rsidRPr="004D5B74">
        <w:t>p</w:t>
      </w:r>
      <w:r w:rsidR="00854E07" w:rsidRPr="004D5B74">
        <w:t>rawach pokrewnych (Dz.</w:t>
      </w:r>
      <w:r w:rsidR="00984CD5">
        <w:t> </w:t>
      </w:r>
      <w:r w:rsidR="00854E07" w:rsidRPr="004D5B74">
        <w:t>U. z 20</w:t>
      </w:r>
      <w:r w:rsidR="00E778F0">
        <w:t>21</w:t>
      </w:r>
      <w:r w:rsidR="00854E07" w:rsidRPr="004D5B74">
        <w:t xml:space="preserve"> r., poz. </w:t>
      </w:r>
      <w:r w:rsidR="00E778F0">
        <w:t>670</w:t>
      </w:r>
      <w:r w:rsidR="00C309F4" w:rsidRPr="004D5B74">
        <w:t xml:space="preserve"> z </w:t>
      </w:r>
      <w:proofErr w:type="spellStart"/>
      <w:r w:rsidR="00C309F4" w:rsidRPr="004D5B74">
        <w:t>późn</w:t>
      </w:r>
      <w:proofErr w:type="spellEnd"/>
      <w:r w:rsidR="00C309F4" w:rsidRPr="004D5B74">
        <w:t>. zm.)</w:t>
      </w:r>
      <w:r w:rsidR="005367C0" w:rsidRPr="004D5B74">
        <w:t xml:space="preserve"> do EZD PUW oraz dokumentacji technicznej EZD, przysługują Skarbowi Państwa </w:t>
      </w:r>
      <w:r w:rsidR="00984CD5" w:rsidRPr="00FC1BF3">
        <w:rPr>
          <w:bCs/>
        </w:rPr>
        <w:t>–</w:t>
      </w:r>
      <w:r w:rsidR="005367C0" w:rsidRPr="004D5B74">
        <w:t xml:space="preserve"> Podlaskiemu Urzędowi Wojewódzkiemu w Białymstoku.</w:t>
      </w:r>
      <w:r w:rsidR="00757ACC" w:rsidRPr="004D5B74">
        <w:t xml:space="preserve"> </w:t>
      </w:r>
    </w:p>
    <w:p w14:paraId="54FA7903" w14:textId="77777777" w:rsidR="005367C0" w:rsidRDefault="003E53CC" w:rsidP="00FD444A">
      <w:pPr>
        <w:widowControl/>
        <w:spacing w:line="276" w:lineRule="auto"/>
        <w:jc w:val="both"/>
      </w:pPr>
      <w:r w:rsidRPr="004D5B74">
        <w:t>2. Prawa autorskie, które przysługują Skarbowi Państwa</w:t>
      </w:r>
      <w:r w:rsidR="000B2EA6">
        <w:t xml:space="preserve"> </w:t>
      </w:r>
      <w:r w:rsidRPr="004D5B74">
        <w:t>–</w:t>
      </w:r>
      <w:r w:rsidR="000B2EA6">
        <w:t xml:space="preserve"> </w:t>
      </w:r>
      <w:r w:rsidRPr="004D5B74">
        <w:t>Podlaskiemu Urzędowi Wojewódzkiemu obejmują: cały kod źródłowy EZD PUW,</w:t>
      </w:r>
      <w:r w:rsidR="002B15C9" w:rsidRPr="004D5B74">
        <w:t xml:space="preserve"> </w:t>
      </w:r>
      <w:r w:rsidRPr="004D5B74">
        <w:t>rozwiązania technologiczne, wszystkie opisy</w:t>
      </w:r>
      <w:r w:rsidR="00505191" w:rsidRPr="004D5B74">
        <w:t>,</w:t>
      </w:r>
      <w:r w:rsidR="002B15C9" w:rsidRPr="004D5B74">
        <w:t xml:space="preserve"> w tym </w:t>
      </w:r>
      <w:r w:rsidR="00505191" w:rsidRPr="004D5B74">
        <w:t>dokumentację</w:t>
      </w:r>
      <w:r w:rsidR="002B15C9" w:rsidRPr="004D5B74">
        <w:t xml:space="preserve"> dot</w:t>
      </w:r>
      <w:r w:rsidR="003D2DF8">
        <w:t>yczącą</w:t>
      </w:r>
      <w:r w:rsidR="002B15C9" w:rsidRPr="004D5B74">
        <w:t xml:space="preserve"> EZD PUW.</w:t>
      </w:r>
    </w:p>
    <w:p w14:paraId="280145FA" w14:textId="77777777" w:rsidR="003E53CC" w:rsidRPr="004D5B74" w:rsidRDefault="003E53CC" w:rsidP="00FD444A">
      <w:pPr>
        <w:widowControl/>
        <w:spacing w:line="276" w:lineRule="auto"/>
        <w:jc w:val="both"/>
      </w:pPr>
    </w:p>
    <w:p w14:paraId="53E65226" w14:textId="77777777" w:rsidR="000C7587" w:rsidRDefault="000B2EA6" w:rsidP="000C7587">
      <w:pPr>
        <w:spacing w:line="276" w:lineRule="auto"/>
        <w:jc w:val="center"/>
        <w:rPr>
          <w:b/>
        </w:rPr>
      </w:pPr>
      <w:r w:rsidRPr="009713E2">
        <w:rPr>
          <w:b/>
        </w:rPr>
        <w:lastRenderedPageBreak/>
        <w:t>§ 3</w:t>
      </w:r>
      <w:r w:rsidRPr="000B2EA6">
        <w:t>.</w:t>
      </w:r>
    </w:p>
    <w:p w14:paraId="45EA5CD6" w14:textId="3284CF4F" w:rsidR="008A48E6" w:rsidRPr="004D5B74" w:rsidRDefault="008A48E6" w:rsidP="000C7587">
      <w:pPr>
        <w:spacing w:line="276" w:lineRule="auto"/>
        <w:jc w:val="both"/>
      </w:pPr>
      <w:r w:rsidRPr="004D5B74">
        <w:t>1.</w:t>
      </w:r>
      <w:r w:rsidR="007F5158" w:rsidRPr="004D5B74">
        <w:t xml:space="preserve"> </w:t>
      </w:r>
      <w:r w:rsidR="00B50597" w:rsidRPr="004D5B74">
        <w:t>PUW przekazuje nieodpłatnie</w:t>
      </w:r>
      <w:r w:rsidR="00993E59" w:rsidRPr="004D5B74">
        <w:rPr>
          <w:b/>
        </w:rPr>
        <w:t xml:space="preserve"> </w:t>
      </w:r>
      <w:r w:rsidR="007F5158" w:rsidRPr="004D5B74">
        <w:t>EZD PUW</w:t>
      </w:r>
      <w:r w:rsidR="007F5158" w:rsidRPr="004D5B74">
        <w:rPr>
          <w:b/>
        </w:rPr>
        <w:t xml:space="preserve"> </w:t>
      </w:r>
      <w:r w:rsidR="00C309F4" w:rsidRPr="004D5B74">
        <w:t>do</w:t>
      </w:r>
      <w:r w:rsidR="004A375B">
        <w:t> </w:t>
      </w:r>
      <w:r w:rsidR="00C309F4" w:rsidRPr="004D5B74">
        <w:t xml:space="preserve">celów związanych z </w:t>
      </w:r>
      <w:r w:rsidR="00797FC0" w:rsidRPr="004D5B74">
        <w:t>realizacją zadań publicz</w:t>
      </w:r>
      <w:r w:rsidR="00C309F4" w:rsidRPr="004D5B74">
        <w:t xml:space="preserve">nych, bez prawa do dokonywania </w:t>
      </w:r>
      <w:r w:rsidR="00797FC0" w:rsidRPr="004D5B74">
        <w:t xml:space="preserve">zasadniczych modyfikacji EZD PUW. </w:t>
      </w:r>
    </w:p>
    <w:p w14:paraId="4AF86033" w14:textId="2A6C9AA1" w:rsidR="007F5158" w:rsidRPr="004D5B74" w:rsidRDefault="00284CA9" w:rsidP="003D2DF8">
      <w:pPr>
        <w:spacing w:line="276" w:lineRule="auto"/>
        <w:jc w:val="both"/>
      </w:pPr>
      <w:r w:rsidRPr="004D5B74">
        <w:t xml:space="preserve">2. </w:t>
      </w:r>
      <w:r w:rsidR="006B55A6">
        <w:t>.....................</w:t>
      </w:r>
      <w:r w:rsidR="00E778F0">
        <w:t xml:space="preserve"> </w:t>
      </w:r>
      <w:r w:rsidRPr="004D5B74">
        <w:t>zobowiązuje się do wykorzystywani</w:t>
      </w:r>
      <w:r w:rsidR="003D2DF8">
        <w:t>a EZD PUW do celów związanych z </w:t>
      </w:r>
      <w:r w:rsidRPr="004D5B74">
        <w:t>realizacją zadań i usług o charakterze publicznym, a nie do prowadzenia działalności komercyjnej.</w:t>
      </w:r>
    </w:p>
    <w:p w14:paraId="358F51EE" w14:textId="77777777" w:rsidR="007F5158" w:rsidRPr="004D5B74" w:rsidRDefault="007F5158" w:rsidP="007F5158">
      <w:pPr>
        <w:pStyle w:val="Akapitzlist"/>
        <w:spacing w:line="276" w:lineRule="auto"/>
        <w:ind w:left="0"/>
        <w:jc w:val="both"/>
      </w:pPr>
      <w:r w:rsidRPr="004D5B74">
        <w:t xml:space="preserve">3. </w:t>
      </w:r>
      <w:r w:rsidR="00B50597" w:rsidRPr="004D5B74">
        <w:t xml:space="preserve">Przekazanie EZD PUW następuje </w:t>
      </w:r>
      <w:r w:rsidR="008A48E6" w:rsidRPr="004D5B74">
        <w:t>na czas nieoznaczony, począwszy od dnia zawarcia niniejszej umowy.</w:t>
      </w:r>
    </w:p>
    <w:p w14:paraId="5646E34A" w14:textId="1085F239" w:rsidR="007F5158" w:rsidRPr="004D5B74" w:rsidRDefault="007F5158" w:rsidP="007F5158">
      <w:pPr>
        <w:pStyle w:val="Akapitzlist"/>
        <w:spacing w:line="276" w:lineRule="auto"/>
        <w:ind w:left="0"/>
        <w:jc w:val="both"/>
      </w:pPr>
      <w:r w:rsidRPr="004D5B74">
        <w:t xml:space="preserve">4. </w:t>
      </w:r>
      <w:r w:rsidR="00CB33D3">
        <w:t xml:space="preserve">Korzystanie z EZD PUW </w:t>
      </w:r>
      <w:r w:rsidR="00797FC0" w:rsidRPr="004D5B74">
        <w:t xml:space="preserve">przez </w:t>
      </w:r>
      <w:r w:rsidR="00984CD5">
        <w:t>.....................</w:t>
      </w:r>
      <w:r w:rsidR="000E6B94" w:rsidRPr="004D5B74">
        <w:t xml:space="preserve"> </w:t>
      </w:r>
      <w:r w:rsidR="00797FC0" w:rsidRPr="004D5B74">
        <w:t>nie będzie naruszać praw osób trzecich.</w:t>
      </w:r>
    </w:p>
    <w:p w14:paraId="788A60D3" w14:textId="7EF02D2A" w:rsidR="005367C0" w:rsidRDefault="007F5158" w:rsidP="00A41790">
      <w:pPr>
        <w:pStyle w:val="Akapitzlist"/>
        <w:spacing w:line="276" w:lineRule="auto"/>
        <w:ind w:left="0"/>
        <w:jc w:val="both"/>
      </w:pPr>
      <w:r w:rsidRPr="004D5B74">
        <w:t xml:space="preserve">5. </w:t>
      </w:r>
      <w:r w:rsidR="006B55A6">
        <w:t>.....................</w:t>
      </w:r>
      <w:r w:rsidR="00217E2E">
        <w:t xml:space="preserve"> </w:t>
      </w:r>
      <w:r w:rsidR="007B03D3" w:rsidRPr="004D5B74">
        <w:t>nie jest up</w:t>
      </w:r>
      <w:r w:rsidR="00217E2E">
        <w:t>rawniony</w:t>
      </w:r>
      <w:r w:rsidR="007B03D3" w:rsidRPr="004D5B74">
        <w:t xml:space="preserve"> do </w:t>
      </w:r>
      <w:r w:rsidR="00B50597" w:rsidRPr="004D5B74">
        <w:t xml:space="preserve">przekazywania EZD PUW innym podmiotom lub </w:t>
      </w:r>
      <w:r w:rsidR="007B03D3" w:rsidRPr="004D5B74">
        <w:t>osobom trzecim.</w:t>
      </w:r>
    </w:p>
    <w:p w14:paraId="6FB181C6" w14:textId="77777777" w:rsidR="002449D7" w:rsidRPr="00A41790" w:rsidRDefault="002449D7" w:rsidP="00A41790">
      <w:pPr>
        <w:pStyle w:val="Akapitzlist"/>
        <w:spacing w:line="276" w:lineRule="auto"/>
        <w:ind w:left="0"/>
        <w:jc w:val="both"/>
      </w:pPr>
    </w:p>
    <w:p w14:paraId="07CC8457" w14:textId="77777777" w:rsidR="000C7587" w:rsidRDefault="000B2EA6" w:rsidP="000C7587">
      <w:pPr>
        <w:tabs>
          <w:tab w:val="left" w:pos="0"/>
          <w:tab w:val="left" w:pos="284"/>
        </w:tabs>
        <w:spacing w:line="276" w:lineRule="auto"/>
        <w:jc w:val="center"/>
        <w:rPr>
          <w:b/>
        </w:rPr>
      </w:pPr>
      <w:r w:rsidRPr="009713E2">
        <w:rPr>
          <w:b/>
        </w:rPr>
        <w:t>§ 4.</w:t>
      </w:r>
    </w:p>
    <w:p w14:paraId="4BFDB760" w14:textId="5A5D33A7" w:rsidR="008415BD" w:rsidRPr="004D5B74" w:rsidRDefault="008A48E6" w:rsidP="00FD444A">
      <w:pPr>
        <w:tabs>
          <w:tab w:val="left" w:pos="0"/>
          <w:tab w:val="left" w:pos="284"/>
        </w:tabs>
        <w:spacing w:line="276" w:lineRule="auto"/>
        <w:jc w:val="both"/>
      </w:pPr>
      <w:r w:rsidRPr="004D5B74">
        <w:t xml:space="preserve">1. </w:t>
      </w:r>
      <w:r w:rsidR="00757ACC" w:rsidRPr="004D5B74">
        <w:t>PUW</w:t>
      </w:r>
      <w:r w:rsidR="00D84B19" w:rsidRPr="004D5B74">
        <w:t xml:space="preserve"> </w:t>
      </w:r>
      <w:r w:rsidR="00D026E1" w:rsidRPr="004D5B74">
        <w:t xml:space="preserve">zezwala </w:t>
      </w:r>
      <w:r w:rsidR="00984CD5">
        <w:t>.....................</w:t>
      </w:r>
      <w:r w:rsidR="00E4145F">
        <w:t xml:space="preserve"> </w:t>
      </w:r>
      <w:r w:rsidR="00D84B19" w:rsidRPr="004D5B74">
        <w:t xml:space="preserve">na: </w:t>
      </w:r>
    </w:p>
    <w:p w14:paraId="5F70B970" w14:textId="65AEDB21" w:rsidR="008415BD" w:rsidRPr="004D5B74" w:rsidRDefault="00D026E1" w:rsidP="00984CD5">
      <w:pPr>
        <w:pStyle w:val="Akapitzlist"/>
        <w:keepLines/>
        <w:widowControl/>
        <w:numPr>
          <w:ilvl w:val="0"/>
          <w:numId w:val="25"/>
        </w:numPr>
        <w:tabs>
          <w:tab w:val="left" w:pos="900"/>
        </w:tabs>
        <w:suppressAutoHyphens/>
        <w:autoSpaceDN/>
        <w:adjustRightInd/>
        <w:spacing w:line="276" w:lineRule="auto"/>
        <w:ind w:right="23"/>
        <w:jc w:val="both"/>
      </w:pPr>
      <w:r w:rsidRPr="004D5B74">
        <w:t xml:space="preserve">użytkowanie </w:t>
      </w:r>
      <w:r w:rsidR="00844FC3" w:rsidRPr="004D5B74">
        <w:t>EZD PUW zgodnie z</w:t>
      </w:r>
      <w:r w:rsidRPr="004D5B74">
        <w:t xml:space="preserve"> jego </w:t>
      </w:r>
      <w:r w:rsidR="00844FC3" w:rsidRPr="004D5B74">
        <w:t xml:space="preserve">przeznaczeniem, </w:t>
      </w:r>
      <w:r w:rsidR="008415BD" w:rsidRPr="004D5B74">
        <w:t>wyłącznie na własny użytek</w:t>
      </w:r>
      <w:r w:rsidR="007F5158" w:rsidRPr="004D5B74">
        <w:t xml:space="preserve"> </w:t>
      </w:r>
      <w:r w:rsidR="00984CD5">
        <w:t>.....................</w:t>
      </w:r>
      <w:r w:rsidR="00C854D3" w:rsidRPr="004D5B74">
        <w:t>;</w:t>
      </w:r>
    </w:p>
    <w:p w14:paraId="0286D62F" w14:textId="7DE5E848" w:rsidR="00AC45FB" w:rsidRPr="004D5B74" w:rsidRDefault="00D026E1" w:rsidP="00984CD5">
      <w:pPr>
        <w:pStyle w:val="Akapitzlist"/>
        <w:keepLines/>
        <w:widowControl/>
        <w:numPr>
          <w:ilvl w:val="0"/>
          <w:numId w:val="25"/>
        </w:numPr>
        <w:tabs>
          <w:tab w:val="left" w:pos="900"/>
        </w:tabs>
        <w:suppressAutoHyphens/>
        <w:autoSpaceDN/>
        <w:adjustRightInd/>
        <w:spacing w:line="276" w:lineRule="auto"/>
        <w:ind w:right="23"/>
        <w:jc w:val="both"/>
      </w:pPr>
      <w:r w:rsidRPr="004D5B74">
        <w:t>sporządza</w:t>
      </w:r>
      <w:r w:rsidR="007B03D3" w:rsidRPr="004D5B74">
        <w:t>nie przez</w:t>
      </w:r>
      <w:r w:rsidR="00E778F0" w:rsidRPr="00E778F0">
        <w:t xml:space="preserve"> </w:t>
      </w:r>
      <w:r w:rsidR="00984CD5">
        <w:t>.....................</w:t>
      </w:r>
      <w:r w:rsidR="00E778F0">
        <w:t xml:space="preserve"> </w:t>
      </w:r>
      <w:r w:rsidR="00D65F67" w:rsidRPr="004D5B74">
        <w:t xml:space="preserve">nieograniczonej liczby kopii, jeżeli jest to niezbędne </w:t>
      </w:r>
      <w:r w:rsidR="007B03D3" w:rsidRPr="004D5B74">
        <w:t xml:space="preserve">do korzystania z </w:t>
      </w:r>
      <w:r w:rsidR="00150F27" w:rsidRPr="004D5B74">
        <w:t>EZD PUW</w:t>
      </w:r>
      <w:r w:rsidR="00AC45FB" w:rsidRPr="004D5B74">
        <w:t xml:space="preserve">, </w:t>
      </w:r>
      <w:r w:rsidR="000C7587">
        <w:t xml:space="preserve">z </w:t>
      </w:r>
      <w:r w:rsidR="00D65F67" w:rsidRPr="004D5B74">
        <w:t>zastrzeżeniem</w:t>
      </w:r>
      <w:r w:rsidR="007F5158" w:rsidRPr="004D5B74">
        <w:t xml:space="preserve">, iż kopie będą wykorzystywane </w:t>
      </w:r>
      <w:r w:rsidR="00D65F67" w:rsidRPr="004D5B74">
        <w:t xml:space="preserve">tylko na potrzeby </w:t>
      </w:r>
      <w:r w:rsidR="00984CD5">
        <w:t>.....................</w:t>
      </w:r>
      <w:r w:rsidR="00CB33D3" w:rsidRPr="004D5B74">
        <w:t xml:space="preserve"> </w:t>
      </w:r>
      <w:r w:rsidR="000E6B94" w:rsidRPr="004D5B74">
        <w:t xml:space="preserve">i </w:t>
      </w:r>
      <w:r w:rsidR="00AC45FB" w:rsidRPr="004D5B74">
        <w:t>nie b</w:t>
      </w:r>
      <w:r w:rsidRPr="004D5B74">
        <w:t>ędą przekazywane osobom trzecim;</w:t>
      </w:r>
    </w:p>
    <w:p w14:paraId="09D36A0C" w14:textId="77777777" w:rsidR="00AC45FB" w:rsidRPr="004D5B74" w:rsidRDefault="007B03D3" w:rsidP="00984CD5">
      <w:pPr>
        <w:pStyle w:val="Akapitzlist"/>
        <w:keepLines/>
        <w:widowControl/>
        <w:numPr>
          <w:ilvl w:val="0"/>
          <w:numId w:val="25"/>
        </w:numPr>
        <w:tabs>
          <w:tab w:val="left" w:pos="900"/>
        </w:tabs>
        <w:suppressAutoHyphens/>
        <w:autoSpaceDN/>
        <w:adjustRightInd/>
        <w:spacing w:line="276" w:lineRule="auto"/>
        <w:ind w:right="23"/>
        <w:jc w:val="both"/>
      </w:pPr>
      <w:r w:rsidRPr="004D5B74">
        <w:t>testowanie funkcjon</w:t>
      </w:r>
      <w:r w:rsidR="00D65F67" w:rsidRPr="004D5B74">
        <w:t>owania EZD PUW w celu poznania</w:t>
      </w:r>
      <w:r w:rsidRPr="004D5B74">
        <w:t xml:space="preserve"> idei i zasad</w:t>
      </w:r>
      <w:r w:rsidR="00D026E1" w:rsidRPr="004D5B74">
        <w:t>;</w:t>
      </w:r>
    </w:p>
    <w:p w14:paraId="78185C94" w14:textId="6F4ED48C" w:rsidR="001B6B65" w:rsidRPr="004D5B74" w:rsidRDefault="00AC45FB" w:rsidP="00984CD5">
      <w:pPr>
        <w:pStyle w:val="Akapitzlist"/>
        <w:keepLines/>
        <w:widowControl/>
        <w:numPr>
          <w:ilvl w:val="0"/>
          <w:numId w:val="25"/>
        </w:numPr>
        <w:tabs>
          <w:tab w:val="left" w:pos="900"/>
        </w:tabs>
        <w:suppressAutoHyphens/>
        <w:autoSpaceDN/>
        <w:adjustRightInd/>
        <w:spacing w:line="276" w:lineRule="auto"/>
        <w:ind w:right="23"/>
        <w:jc w:val="both"/>
      </w:pPr>
      <w:r w:rsidRPr="004D5B74">
        <w:t xml:space="preserve">udostępnianie </w:t>
      </w:r>
      <w:r w:rsidR="00505191" w:rsidRPr="004D5B74">
        <w:t>EZD PUW</w:t>
      </w:r>
      <w:r w:rsidR="003438E5" w:rsidRPr="004D5B74">
        <w:t xml:space="preserve"> </w:t>
      </w:r>
      <w:r w:rsidRPr="004D5B74">
        <w:t>wyłącznie pracownikom</w:t>
      </w:r>
      <w:r w:rsidR="00C854D3" w:rsidRPr="004D5B74">
        <w:t xml:space="preserve"> </w:t>
      </w:r>
      <w:r w:rsidR="00984CD5">
        <w:t>......................</w:t>
      </w:r>
    </w:p>
    <w:p w14:paraId="59A48C98" w14:textId="43923F2D" w:rsidR="00442FEF" w:rsidRPr="004D5B74" w:rsidRDefault="008A48E6" w:rsidP="00FD444A">
      <w:pPr>
        <w:keepLines/>
        <w:widowControl/>
        <w:tabs>
          <w:tab w:val="left" w:pos="900"/>
        </w:tabs>
        <w:suppressAutoHyphens/>
        <w:autoSpaceDN/>
        <w:adjustRightInd/>
        <w:spacing w:line="276" w:lineRule="auto"/>
        <w:ind w:right="23"/>
        <w:jc w:val="both"/>
      </w:pPr>
      <w:r w:rsidRPr="004D5B74">
        <w:t>2</w:t>
      </w:r>
      <w:r w:rsidR="007F5158" w:rsidRPr="004D5B74">
        <w:t>.</w:t>
      </w:r>
      <w:r w:rsidR="00C854D3" w:rsidRPr="004D5B74">
        <w:t xml:space="preserve"> </w:t>
      </w:r>
      <w:r w:rsidR="00984CD5">
        <w:t>.....................</w:t>
      </w:r>
      <w:r w:rsidR="000E6B94" w:rsidRPr="004D5B74">
        <w:t xml:space="preserve"> </w:t>
      </w:r>
      <w:r w:rsidR="00442FEF" w:rsidRPr="004D5B74">
        <w:t xml:space="preserve">nie może: </w:t>
      </w:r>
    </w:p>
    <w:p w14:paraId="18B277F7" w14:textId="69995C9B" w:rsidR="00442FEF" w:rsidRPr="004D5B74" w:rsidRDefault="00442FEF" w:rsidP="00984CD5">
      <w:pPr>
        <w:pStyle w:val="Akapitzlist"/>
        <w:keepLines/>
        <w:widowControl/>
        <w:numPr>
          <w:ilvl w:val="0"/>
          <w:numId w:val="26"/>
        </w:numPr>
        <w:tabs>
          <w:tab w:val="left" w:pos="900"/>
        </w:tabs>
        <w:suppressAutoHyphens/>
        <w:autoSpaceDN/>
        <w:adjustRightInd/>
        <w:spacing w:line="276" w:lineRule="auto"/>
        <w:ind w:right="23"/>
        <w:jc w:val="both"/>
      </w:pPr>
      <w:r w:rsidRPr="004D5B74">
        <w:t>odsprzedawać, wynajmować, wydzierżawiać</w:t>
      </w:r>
      <w:r w:rsidR="00193663">
        <w:t>,</w:t>
      </w:r>
      <w:r w:rsidRPr="004D5B74">
        <w:t xml:space="preserve"> użyczać</w:t>
      </w:r>
      <w:r w:rsidR="00210B00" w:rsidRPr="004D5B74">
        <w:t xml:space="preserve">, pożyczać </w:t>
      </w:r>
      <w:r w:rsidRPr="004D5B74">
        <w:t>lub w</w:t>
      </w:r>
      <w:r w:rsidR="00984CD5">
        <w:t xml:space="preserve"> </w:t>
      </w:r>
      <w:r w:rsidRPr="004D5B74">
        <w:t>jakikolwiek inny sposób rozpowszechniać EZD PUW</w:t>
      </w:r>
      <w:r w:rsidR="00210B00" w:rsidRPr="004D5B74">
        <w:t xml:space="preserve"> oraz dokumentacji dot. EZD PUW udostępnionej przez PUW</w:t>
      </w:r>
      <w:r w:rsidRPr="004D5B74">
        <w:t>;</w:t>
      </w:r>
    </w:p>
    <w:p w14:paraId="11B102EB" w14:textId="3B82973A" w:rsidR="00442FEF" w:rsidRPr="004D5B74" w:rsidRDefault="00442FEF" w:rsidP="00984CD5">
      <w:pPr>
        <w:pStyle w:val="Akapitzlist"/>
        <w:keepLines/>
        <w:widowControl/>
        <w:numPr>
          <w:ilvl w:val="0"/>
          <w:numId w:val="26"/>
        </w:numPr>
        <w:tabs>
          <w:tab w:val="left" w:pos="900"/>
        </w:tabs>
        <w:suppressAutoHyphens/>
        <w:autoSpaceDN/>
        <w:adjustRightInd/>
        <w:spacing w:line="276" w:lineRule="auto"/>
        <w:ind w:right="23"/>
        <w:jc w:val="both"/>
      </w:pPr>
      <w:proofErr w:type="spellStart"/>
      <w:r w:rsidRPr="004D5B74">
        <w:t>dekompilować</w:t>
      </w:r>
      <w:proofErr w:type="spellEnd"/>
      <w:r w:rsidRPr="004D5B74">
        <w:t>, zmieniać lub w jakikolwiek inny sposób ingerować w EZD PUW;</w:t>
      </w:r>
    </w:p>
    <w:p w14:paraId="4EC9B016" w14:textId="0FB18844" w:rsidR="00857A02" w:rsidRPr="004D5B74" w:rsidRDefault="00857A02" w:rsidP="00984CD5">
      <w:pPr>
        <w:pStyle w:val="Akapitzlist"/>
        <w:keepLines/>
        <w:widowControl/>
        <w:numPr>
          <w:ilvl w:val="0"/>
          <w:numId w:val="26"/>
        </w:numPr>
        <w:tabs>
          <w:tab w:val="left" w:pos="900"/>
        </w:tabs>
        <w:suppressAutoHyphens/>
        <w:autoSpaceDN/>
        <w:adjustRightInd/>
        <w:spacing w:line="276" w:lineRule="auto"/>
        <w:ind w:right="23"/>
        <w:jc w:val="both"/>
      </w:pPr>
      <w:r w:rsidRPr="004D5B74">
        <w:t>podejmować prób odtworzenia kodu źródłowego;</w:t>
      </w:r>
    </w:p>
    <w:p w14:paraId="2A75171B" w14:textId="5B375C25" w:rsidR="00442FEF" w:rsidRPr="004D5B74" w:rsidRDefault="00442FEF" w:rsidP="00984CD5">
      <w:pPr>
        <w:pStyle w:val="Akapitzlist"/>
        <w:keepLines/>
        <w:widowControl/>
        <w:numPr>
          <w:ilvl w:val="0"/>
          <w:numId w:val="26"/>
        </w:numPr>
        <w:tabs>
          <w:tab w:val="left" w:pos="900"/>
        </w:tabs>
        <w:suppressAutoHyphens/>
        <w:autoSpaceDN/>
        <w:adjustRightInd/>
        <w:spacing w:line="276" w:lineRule="auto"/>
        <w:ind w:right="23"/>
        <w:jc w:val="both"/>
      </w:pPr>
      <w:r w:rsidRPr="004D5B74">
        <w:t>tworzyć programu pochodnego;</w:t>
      </w:r>
    </w:p>
    <w:p w14:paraId="69043BDA" w14:textId="1C410B64" w:rsidR="00442FEF" w:rsidRPr="004D5B74" w:rsidRDefault="00442FEF" w:rsidP="00984CD5">
      <w:pPr>
        <w:pStyle w:val="Akapitzlist"/>
        <w:keepLines/>
        <w:widowControl/>
        <w:numPr>
          <w:ilvl w:val="0"/>
          <w:numId w:val="26"/>
        </w:numPr>
        <w:tabs>
          <w:tab w:val="left" w:pos="900"/>
        </w:tabs>
        <w:suppressAutoHyphens/>
        <w:autoSpaceDN/>
        <w:adjustRightInd/>
        <w:spacing w:line="276" w:lineRule="auto"/>
        <w:ind w:right="23"/>
        <w:jc w:val="both"/>
      </w:pPr>
      <w:r w:rsidRPr="004D5B74">
        <w:t>dokonywać tłumaczeń;</w:t>
      </w:r>
    </w:p>
    <w:p w14:paraId="6278FA40" w14:textId="1BF05BA6" w:rsidR="00442FEF" w:rsidRPr="004D5B74" w:rsidRDefault="00442FEF" w:rsidP="00984CD5">
      <w:pPr>
        <w:pStyle w:val="Akapitzlist"/>
        <w:keepLines/>
        <w:widowControl/>
        <w:numPr>
          <w:ilvl w:val="0"/>
          <w:numId w:val="26"/>
        </w:numPr>
        <w:tabs>
          <w:tab w:val="left" w:pos="900"/>
        </w:tabs>
        <w:suppressAutoHyphens/>
        <w:autoSpaceDN/>
        <w:adjustRightInd/>
        <w:spacing w:line="276" w:lineRule="auto"/>
        <w:ind w:right="23"/>
        <w:jc w:val="both"/>
      </w:pPr>
      <w:r w:rsidRPr="004D5B74">
        <w:t>wprowadzać zmian do</w:t>
      </w:r>
      <w:r w:rsidR="00857A02" w:rsidRPr="004D5B74">
        <w:t xml:space="preserve"> dokumentacji </w:t>
      </w:r>
      <w:r w:rsidRPr="004D5B74">
        <w:t>dot. EZD PUW udostępnionej przez</w:t>
      </w:r>
      <w:r w:rsidR="00AF27B7" w:rsidRPr="004D5B74">
        <w:t xml:space="preserve"> PUW;</w:t>
      </w:r>
    </w:p>
    <w:p w14:paraId="56256435" w14:textId="1BA1CD90" w:rsidR="00AF27B7" w:rsidRDefault="00AF27B7" w:rsidP="00984CD5">
      <w:pPr>
        <w:pStyle w:val="Akapitzlist"/>
        <w:keepLines/>
        <w:widowControl/>
        <w:numPr>
          <w:ilvl w:val="0"/>
          <w:numId w:val="26"/>
        </w:numPr>
        <w:tabs>
          <w:tab w:val="left" w:pos="900"/>
        </w:tabs>
        <w:suppressAutoHyphens/>
        <w:autoSpaceDN/>
        <w:adjustRightInd/>
        <w:spacing w:line="276" w:lineRule="auto"/>
        <w:ind w:right="23"/>
        <w:jc w:val="both"/>
      </w:pPr>
      <w:r w:rsidRPr="004D5B74">
        <w:t xml:space="preserve">usuwać znaków </w:t>
      </w:r>
      <w:r w:rsidR="00857A02" w:rsidRPr="004D5B74">
        <w:t xml:space="preserve">autorskich </w:t>
      </w:r>
      <w:r w:rsidR="00FD444A" w:rsidRPr="004D5B74">
        <w:t>w</w:t>
      </w:r>
      <w:r w:rsidRPr="004D5B74">
        <w:t xml:space="preserve"> </w:t>
      </w:r>
      <w:r w:rsidR="00857A02" w:rsidRPr="004D5B74">
        <w:t>EZD PUW</w:t>
      </w:r>
      <w:r w:rsidRPr="004D5B74">
        <w:t xml:space="preserve"> i jego kopiach.</w:t>
      </w:r>
    </w:p>
    <w:p w14:paraId="3308FCC0" w14:textId="2271FC1B" w:rsidR="00046F08" w:rsidRDefault="008A48E6" w:rsidP="00046F08">
      <w:pPr>
        <w:keepLines/>
        <w:widowControl/>
        <w:tabs>
          <w:tab w:val="left" w:pos="900"/>
        </w:tabs>
        <w:suppressAutoHyphens/>
        <w:autoSpaceDN/>
        <w:adjustRightInd/>
        <w:spacing w:line="276" w:lineRule="auto"/>
        <w:ind w:right="23"/>
        <w:jc w:val="both"/>
      </w:pPr>
      <w:r w:rsidRPr="004D5B74">
        <w:rPr>
          <w:color w:val="000000" w:themeColor="text1"/>
        </w:rPr>
        <w:t>3.</w:t>
      </w:r>
      <w:r w:rsidR="007F5158" w:rsidRPr="004D5B74">
        <w:rPr>
          <w:color w:val="000000" w:themeColor="text1"/>
        </w:rPr>
        <w:t xml:space="preserve"> </w:t>
      </w:r>
      <w:r w:rsidR="00984CD5">
        <w:t>.....................</w:t>
      </w:r>
      <w:r w:rsidR="000E6B94" w:rsidRPr="004D5B74">
        <w:t xml:space="preserve"> </w:t>
      </w:r>
      <w:r w:rsidR="00046F08" w:rsidRPr="00046F08">
        <w:t>zobowiąz</w:t>
      </w:r>
      <w:r w:rsidR="00217E2E">
        <w:t>any</w:t>
      </w:r>
      <w:r w:rsidR="00A41790">
        <w:t xml:space="preserve"> jest</w:t>
      </w:r>
      <w:r w:rsidR="00046F08">
        <w:t xml:space="preserve"> </w:t>
      </w:r>
      <w:r w:rsidR="00217E2E">
        <w:t xml:space="preserve">do </w:t>
      </w:r>
      <w:r w:rsidR="00E4145F">
        <w:t xml:space="preserve">współdziałania </w:t>
      </w:r>
      <w:r w:rsidR="00046F08" w:rsidRPr="00046F08">
        <w:t>z PUW</w:t>
      </w:r>
      <w:r w:rsidR="00E4145F">
        <w:t xml:space="preserve"> w zakresie niezbędnym dla ochrony EZD PUW</w:t>
      </w:r>
      <w:r w:rsidR="00046F08" w:rsidRPr="00046F08">
        <w:t xml:space="preserve"> </w:t>
      </w:r>
      <w:r w:rsidR="00E4145F">
        <w:t xml:space="preserve">oraz </w:t>
      </w:r>
      <w:r w:rsidR="00046F08" w:rsidRPr="00046F08">
        <w:t>niezwłocznie po</w:t>
      </w:r>
      <w:r w:rsidR="00E4145F">
        <w:t xml:space="preserve"> jego </w:t>
      </w:r>
      <w:r w:rsidR="00046F08" w:rsidRPr="00046F08">
        <w:t xml:space="preserve">zawiadomieniu przez PUW o konieczności </w:t>
      </w:r>
      <w:r w:rsidR="00E4145F">
        <w:t>podjęcia działań zmierzających do ochrony EZD PUW.</w:t>
      </w:r>
    </w:p>
    <w:p w14:paraId="12913F11" w14:textId="77777777" w:rsidR="00984CD5" w:rsidRPr="00046F08" w:rsidRDefault="00984CD5" w:rsidP="00046F08">
      <w:pPr>
        <w:keepLines/>
        <w:widowControl/>
        <w:tabs>
          <w:tab w:val="left" w:pos="900"/>
        </w:tabs>
        <w:suppressAutoHyphens/>
        <w:autoSpaceDN/>
        <w:adjustRightInd/>
        <w:spacing w:line="276" w:lineRule="auto"/>
        <w:ind w:right="23"/>
        <w:jc w:val="both"/>
      </w:pPr>
    </w:p>
    <w:p w14:paraId="100C5A0B" w14:textId="09E14AB0" w:rsidR="000C7587" w:rsidRDefault="000B2EA6" w:rsidP="00984CD5">
      <w:pPr>
        <w:spacing w:line="276" w:lineRule="auto"/>
        <w:jc w:val="center"/>
        <w:rPr>
          <w:b/>
          <w:bCs/>
        </w:rPr>
      </w:pPr>
      <w:r w:rsidRPr="009713E2">
        <w:rPr>
          <w:b/>
          <w:bCs/>
        </w:rPr>
        <w:t>§ 5</w:t>
      </w:r>
      <w:r w:rsidRPr="000B2EA6">
        <w:rPr>
          <w:bCs/>
        </w:rPr>
        <w:t>.</w:t>
      </w:r>
    </w:p>
    <w:p w14:paraId="44E70E8B" w14:textId="0E8ED911" w:rsidR="00C92AD4" w:rsidRPr="004D5B74" w:rsidRDefault="002449D7" w:rsidP="002449D7">
      <w:pPr>
        <w:pStyle w:val="Akapitzlist"/>
        <w:spacing w:line="276" w:lineRule="auto"/>
        <w:ind w:left="0"/>
        <w:jc w:val="both"/>
      </w:pPr>
      <w:r>
        <w:t>1.</w:t>
      </w:r>
      <w:r w:rsidR="00193663">
        <w:t xml:space="preserve"> </w:t>
      </w:r>
      <w:r w:rsidR="00857A02" w:rsidRPr="004D5B74">
        <w:t>PUW zastrzega sobie prawo do gromadzenia danych liczbowych z baz</w:t>
      </w:r>
      <w:r w:rsidR="00095469" w:rsidRPr="004D5B74">
        <w:t>y</w:t>
      </w:r>
      <w:r w:rsidR="00857A02" w:rsidRPr="004D5B74">
        <w:t xml:space="preserve"> danych</w:t>
      </w:r>
      <w:r w:rsidR="008A48E6" w:rsidRPr="004D5B74">
        <w:t xml:space="preserve"> </w:t>
      </w:r>
      <w:r w:rsidR="00095469" w:rsidRPr="004D5B74">
        <w:t xml:space="preserve">kopii </w:t>
      </w:r>
      <w:r w:rsidR="00857A02" w:rsidRPr="004D5B74">
        <w:t>EZD PUW do celów statystycznych, uzyskiwanych w oparciu o komunikację internetową</w:t>
      </w:r>
      <w:r w:rsidR="00505191" w:rsidRPr="004D5B74">
        <w:t>, przy zachowaniu zasad poufności</w:t>
      </w:r>
      <w:r w:rsidR="00095469" w:rsidRPr="004D5B74">
        <w:t>.</w:t>
      </w:r>
    </w:p>
    <w:p w14:paraId="6F25CD53" w14:textId="18C83881" w:rsidR="00857A02" w:rsidRDefault="008A48E6" w:rsidP="00C92AD4">
      <w:pPr>
        <w:spacing w:before="240" w:line="276" w:lineRule="auto"/>
        <w:jc w:val="both"/>
      </w:pPr>
      <w:r w:rsidRPr="004D5B74">
        <w:t xml:space="preserve">2. </w:t>
      </w:r>
      <w:r w:rsidR="0003637A" w:rsidRPr="004D5B74">
        <w:t>P</w:t>
      </w:r>
      <w:r w:rsidR="00854E07" w:rsidRPr="004D5B74">
        <w:t xml:space="preserve">rzy użyciu EZD PUW </w:t>
      </w:r>
      <w:r w:rsidR="00857A02" w:rsidRPr="004D5B74">
        <w:t xml:space="preserve">nie </w:t>
      </w:r>
      <w:r w:rsidR="0003637A" w:rsidRPr="004D5B74">
        <w:t xml:space="preserve">są </w:t>
      </w:r>
      <w:r w:rsidR="00857A02" w:rsidRPr="004D5B74">
        <w:t>gromadz</w:t>
      </w:r>
      <w:r w:rsidR="0003637A" w:rsidRPr="004D5B74">
        <w:t>one</w:t>
      </w:r>
      <w:r w:rsidR="00854E07" w:rsidRPr="004D5B74">
        <w:t xml:space="preserve"> prze</w:t>
      </w:r>
      <w:r w:rsidR="009D6B1A" w:rsidRPr="004D5B74">
        <w:t>z</w:t>
      </w:r>
      <w:r w:rsidR="00854E07" w:rsidRPr="004D5B74">
        <w:t xml:space="preserve"> PUW </w:t>
      </w:r>
      <w:r w:rsidR="00857A02" w:rsidRPr="004D5B74">
        <w:t>żadn</w:t>
      </w:r>
      <w:r w:rsidR="0003637A" w:rsidRPr="004D5B74">
        <w:t>e</w:t>
      </w:r>
      <w:r w:rsidR="00857A02" w:rsidRPr="004D5B74">
        <w:t xml:space="preserve"> dan</w:t>
      </w:r>
      <w:r w:rsidR="0003637A" w:rsidRPr="004D5B74">
        <w:t>e</w:t>
      </w:r>
      <w:r w:rsidR="007F5158" w:rsidRPr="004D5B74">
        <w:t xml:space="preserve"> </w:t>
      </w:r>
      <w:r w:rsidR="00857A02" w:rsidRPr="004D5B74">
        <w:t>osobow</w:t>
      </w:r>
      <w:r w:rsidR="0003637A" w:rsidRPr="004D5B74">
        <w:t>e</w:t>
      </w:r>
      <w:r w:rsidR="00857A02" w:rsidRPr="004D5B74">
        <w:t xml:space="preserve"> lub wrażliw</w:t>
      </w:r>
      <w:r w:rsidR="0003637A" w:rsidRPr="004D5B74">
        <w:t>e</w:t>
      </w:r>
      <w:r w:rsidR="00857A02" w:rsidRPr="004D5B74">
        <w:t xml:space="preserve"> </w:t>
      </w:r>
      <w:r w:rsidR="00984CD5">
        <w:t>.....................</w:t>
      </w:r>
      <w:r w:rsidR="00E778F0" w:rsidDel="00E778F0">
        <w:t xml:space="preserve"> </w:t>
      </w:r>
      <w:r w:rsidR="003753C6" w:rsidRPr="004D5B74">
        <w:t xml:space="preserve">chyba, że </w:t>
      </w:r>
      <w:r w:rsidR="00984CD5">
        <w:t>.....................</w:t>
      </w:r>
      <w:r w:rsidR="00A41790">
        <w:t xml:space="preserve"> </w:t>
      </w:r>
      <w:r w:rsidR="003753C6" w:rsidRPr="004D5B74">
        <w:t xml:space="preserve">przekaże, </w:t>
      </w:r>
      <w:r w:rsidR="003438E5" w:rsidRPr="004D5B74">
        <w:t xml:space="preserve">te dane </w:t>
      </w:r>
      <w:r w:rsidR="002449D7">
        <w:t>w zakresie</w:t>
      </w:r>
      <w:r w:rsidR="00AB76BA">
        <w:t xml:space="preserve"> </w:t>
      </w:r>
      <w:r w:rsidR="00854E07" w:rsidRPr="004D5B74">
        <w:t xml:space="preserve">w </w:t>
      </w:r>
      <w:r w:rsidR="003753C6" w:rsidRPr="004D5B74">
        <w:t>jakim przewidują to</w:t>
      </w:r>
      <w:r w:rsidR="00984CD5">
        <w:t xml:space="preserve"> </w:t>
      </w:r>
      <w:r w:rsidR="003753C6" w:rsidRPr="004D5B74">
        <w:t xml:space="preserve">obowiązujące przepisy, </w:t>
      </w:r>
      <w:r w:rsidR="00857A02" w:rsidRPr="004D5B74">
        <w:t>w celu analizy lub w związku z udzielanym wsparciem technicznym</w:t>
      </w:r>
      <w:r w:rsidR="000E6B94" w:rsidRPr="004D5B74">
        <w:t>.</w:t>
      </w:r>
      <w:r w:rsidR="0003637A" w:rsidRPr="004D5B74">
        <w:t xml:space="preserve"> </w:t>
      </w:r>
    </w:p>
    <w:p w14:paraId="579AD56D" w14:textId="77777777" w:rsidR="003D2DF8" w:rsidRDefault="003D2DF8" w:rsidP="003D2DF8">
      <w:pPr>
        <w:pStyle w:val="Akapitzlist"/>
        <w:spacing w:line="276" w:lineRule="auto"/>
        <w:ind w:left="0"/>
        <w:rPr>
          <w:b/>
          <w:bCs/>
        </w:rPr>
      </w:pPr>
    </w:p>
    <w:p w14:paraId="69FA995A" w14:textId="77777777" w:rsidR="000C7587" w:rsidRPr="000C7587" w:rsidRDefault="000B2EA6" w:rsidP="000C7587">
      <w:pPr>
        <w:spacing w:line="276" w:lineRule="auto"/>
        <w:jc w:val="center"/>
        <w:rPr>
          <w:b/>
          <w:bCs/>
        </w:rPr>
      </w:pPr>
      <w:r w:rsidRPr="000C7587">
        <w:rPr>
          <w:b/>
          <w:bCs/>
        </w:rPr>
        <w:lastRenderedPageBreak/>
        <w:t>§ 6.</w:t>
      </w:r>
    </w:p>
    <w:p w14:paraId="4DD9FAF8" w14:textId="2A958BE0" w:rsidR="009003D1" w:rsidRDefault="00984CD5" w:rsidP="000C7587">
      <w:pPr>
        <w:pStyle w:val="Akapitzlist"/>
        <w:spacing w:line="276" w:lineRule="auto"/>
        <w:ind w:left="0"/>
        <w:jc w:val="both"/>
      </w:pPr>
      <w:r>
        <w:t>.....................</w:t>
      </w:r>
      <w:r w:rsidR="00CB33D3" w:rsidRPr="004D5B74">
        <w:t xml:space="preserve"> </w:t>
      </w:r>
      <w:r w:rsidR="009003D1" w:rsidRPr="004D5B74">
        <w:t xml:space="preserve">przyjmuje do wiadomości, że EZD PUW jest programem </w:t>
      </w:r>
      <w:r w:rsidR="007F5158" w:rsidRPr="004D5B74">
        <w:t xml:space="preserve">komputerowym, na </w:t>
      </w:r>
      <w:r w:rsidR="00980CFA" w:rsidRPr="004D5B74">
        <w:t xml:space="preserve">którego </w:t>
      </w:r>
      <w:r w:rsidR="007F5158" w:rsidRPr="004D5B74">
        <w:t xml:space="preserve">funkcjonowanie </w:t>
      </w:r>
      <w:r w:rsidR="009003D1" w:rsidRPr="004D5B74">
        <w:t>wpływ mogą mieć różne czynniki pozostające poza programem komputerowym, w tym współgranie z innymi programami komputerowymi, w tym także sterownikami poszczególnych podzespołów komputerów, jak i przeglądarkami www, współgranie z innymi urządzeniami, w tym sieciami lokalnymi czy siecią Internet.</w:t>
      </w:r>
      <w:r w:rsidR="006F485B" w:rsidRPr="004D5B74">
        <w:t xml:space="preserve"> </w:t>
      </w:r>
      <w:r>
        <w:t>.....................</w:t>
      </w:r>
      <w:r w:rsidR="002449D7">
        <w:t xml:space="preserve"> </w:t>
      </w:r>
      <w:r w:rsidR="006F485B" w:rsidRPr="004D5B74">
        <w:t>w związku z powyższym przyjmuje do wiadomości, iż mogą zachodzić okoliczności wpływające na działanie EZD PUW wynikające z wyżej wymienionych okoliczności</w:t>
      </w:r>
      <w:r w:rsidR="0095681D" w:rsidRPr="004D5B74">
        <w:t xml:space="preserve"> i oświadcza, że z tego tytułu nie będzie wnosił żadnych roszczeń przeciwko PUW</w:t>
      </w:r>
      <w:r w:rsidR="00505191" w:rsidRPr="004D5B74">
        <w:t>.</w:t>
      </w:r>
    </w:p>
    <w:p w14:paraId="7DB2D5EA" w14:textId="77777777" w:rsidR="002449D7" w:rsidRPr="004D5B74" w:rsidRDefault="002449D7" w:rsidP="000C7587">
      <w:pPr>
        <w:pStyle w:val="Akapitzlist"/>
        <w:spacing w:line="276" w:lineRule="auto"/>
        <w:ind w:left="0"/>
        <w:jc w:val="both"/>
      </w:pPr>
    </w:p>
    <w:p w14:paraId="50C5670C" w14:textId="25A8271C" w:rsidR="000C7587" w:rsidRDefault="000C7587" w:rsidP="00984CD5">
      <w:pPr>
        <w:tabs>
          <w:tab w:val="left" w:pos="4253"/>
        </w:tabs>
        <w:spacing w:line="276" w:lineRule="auto"/>
        <w:jc w:val="center"/>
        <w:rPr>
          <w:b/>
        </w:rPr>
      </w:pPr>
      <w:r>
        <w:rPr>
          <w:b/>
        </w:rPr>
        <w:t>§ 7.</w:t>
      </w:r>
    </w:p>
    <w:p w14:paraId="400F06B5" w14:textId="77777777" w:rsidR="00F70AE6" w:rsidRPr="004D5B74" w:rsidRDefault="0003637A" w:rsidP="000C7587">
      <w:pPr>
        <w:spacing w:line="276" w:lineRule="auto"/>
        <w:jc w:val="both"/>
        <w:rPr>
          <w:lang w:eastAsia="pl-PL"/>
        </w:rPr>
      </w:pPr>
      <w:r w:rsidRPr="004D5B74">
        <w:t>1.</w:t>
      </w:r>
      <w:r w:rsidR="00C309F4" w:rsidRPr="004D5B74">
        <w:t xml:space="preserve"> </w:t>
      </w:r>
      <w:r w:rsidR="00F70AE6" w:rsidRPr="004D5B74">
        <w:rPr>
          <w:lang w:eastAsia="pl-PL"/>
        </w:rPr>
        <w:t xml:space="preserve">Do zadań </w:t>
      </w:r>
      <w:r w:rsidR="000E6B94" w:rsidRPr="004D5B74">
        <w:rPr>
          <w:lang w:eastAsia="pl-PL"/>
        </w:rPr>
        <w:t>Wojewody Podlaskiego</w:t>
      </w:r>
      <w:r w:rsidR="008A48E6" w:rsidRPr="004D5B74">
        <w:rPr>
          <w:lang w:eastAsia="pl-PL"/>
        </w:rPr>
        <w:t xml:space="preserve"> </w:t>
      </w:r>
      <w:r w:rsidR="00657863" w:rsidRPr="004D5B74">
        <w:rPr>
          <w:lang w:eastAsia="pl-PL"/>
        </w:rPr>
        <w:t xml:space="preserve">w związku z realizacją niniejszej umowy </w:t>
      </w:r>
      <w:r w:rsidR="003D2DF8">
        <w:rPr>
          <w:lang w:eastAsia="pl-PL"/>
        </w:rPr>
        <w:t>należy w </w:t>
      </w:r>
      <w:r w:rsidR="00F70AE6" w:rsidRPr="004D5B74">
        <w:rPr>
          <w:lang w:eastAsia="pl-PL"/>
        </w:rPr>
        <w:t>szczególności</w:t>
      </w:r>
      <w:r w:rsidR="00C42160" w:rsidRPr="004D5B74">
        <w:rPr>
          <w:lang w:eastAsia="pl-PL"/>
        </w:rPr>
        <w:t xml:space="preserve"> nieodpłatne</w:t>
      </w:r>
      <w:r w:rsidR="00F70AE6" w:rsidRPr="004D5B74">
        <w:rPr>
          <w:lang w:eastAsia="pl-PL"/>
        </w:rPr>
        <w:t>:</w:t>
      </w:r>
    </w:p>
    <w:p w14:paraId="1B81354F" w14:textId="597BC743" w:rsidR="001A0D13" w:rsidRPr="004D5B74" w:rsidRDefault="0003637A" w:rsidP="00F9476C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line="276" w:lineRule="auto"/>
        <w:jc w:val="both"/>
        <w:rPr>
          <w:lang w:eastAsia="pl-PL"/>
        </w:rPr>
      </w:pPr>
      <w:r w:rsidRPr="004D5B74">
        <w:rPr>
          <w:lang w:eastAsia="pl-PL"/>
        </w:rPr>
        <w:t>udostępnieni</w:t>
      </w:r>
      <w:r w:rsidR="001A0D13" w:rsidRPr="004D5B74">
        <w:rPr>
          <w:lang w:eastAsia="pl-PL"/>
        </w:rPr>
        <w:t>e</w:t>
      </w:r>
      <w:r w:rsidRPr="004D5B74">
        <w:rPr>
          <w:lang w:eastAsia="pl-PL"/>
        </w:rPr>
        <w:t xml:space="preserve"> </w:t>
      </w:r>
      <w:r w:rsidR="00984CD5">
        <w:t>.....................</w:t>
      </w:r>
      <w:r w:rsidR="00A41790">
        <w:t xml:space="preserve"> </w:t>
      </w:r>
      <w:r w:rsidRPr="004D5B74">
        <w:rPr>
          <w:lang w:eastAsia="pl-PL"/>
        </w:rPr>
        <w:t>EZD PUW w zakresie umożliwiającym bieżącą pracę w systemie, b</w:t>
      </w:r>
      <w:r w:rsidR="007F5158" w:rsidRPr="004D5B74">
        <w:rPr>
          <w:lang w:eastAsia="pl-PL"/>
        </w:rPr>
        <w:t>ez dostępu do kodów źródłowych;</w:t>
      </w:r>
    </w:p>
    <w:p w14:paraId="46E6CC39" w14:textId="0C82C1FB" w:rsidR="004D5B74" w:rsidRDefault="0003637A" w:rsidP="00F9476C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line="276" w:lineRule="auto"/>
        <w:jc w:val="both"/>
        <w:rPr>
          <w:lang w:eastAsia="pl-PL"/>
        </w:rPr>
      </w:pPr>
      <w:r w:rsidRPr="004D5B74">
        <w:rPr>
          <w:lang w:eastAsia="pl-PL"/>
        </w:rPr>
        <w:t>dostarcz</w:t>
      </w:r>
      <w:r w:rsidR="001A0D13" w:rsidRPr="004D5B74">
        <w:rPr>
          <w:lang w:eastAsia="pl-PL"/>
        </w:rPr>
        <w:t>a</w:t>
      </w:r>
      <w:r w:rsidR="007F5158" w:rsidRPr="004D5B74">
        <w:rPr>
          <w:lang w:eastAsia="pl-PL"/>
        </w:rPr>
        <w:t>nie</w:t>
      </w:r>
      <w:r w:rsidRPr="004D5B74">
        <w:rPr>
          <w:lang w:eastAsia="pl-PL"/>
        </w:rPr>
        <w:t xml:space="preserve"> aktualizacji EZD PUW, zwłaszcza w przypa</w:t>
      </w:r>
      <w:r w:rsidR="007F5158" w:rsidRPr="004D5B74">
        <w:rPr>
          <w:lang w:eastAsia="pl-PL"/>
        </w:rPr>
        <w:t xml:space="preserve">dku zmiany przepisów prawa lub </w:t>
      </w:r>
      <w:r w:rsidRPr="004D5B74">
        <w:rPr>
          <w:lang w:eastAsia="pl-PL"/>
        </w:rPr>
        <w:t>zidentyfikowania błędów w EZD PUW</w:t>
      </w:r>
      <w:r w:rsidR="007F5158" w:rsidRPr="004D5B74">
        <w:rPr>
          <w:lang w:eastAsia="pl-PL"/>
        </w:rPr>
        <w:t>;</w:t>
      </w:r>
    </w:p>
    <w:p w14:paraId="47ADBE51" w14:textId="18D54629" w:rsidR="00CB33D3" w:rsidRPr="004D5B74" w:rsidRDefault="0003637A" w:rsidP="00984CD5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line="276" w:lineRule="auto"/>
        <w:jc w:val="both"/>
        <w:rPr>
          <w:lang w:eastAsia="pl-PL"/>
        </w:rPr>
      </w:pPr>
      <w:r w:rsidRPr="004D5B74">
        <w:rPr>
          <w:lang w:eastAsia="pl-PL"/>
        </w:rPr>
        <w:t>świadczeni</w:t>
      </w:r>
      <w:r w:rsidR="001A0D13" w:rsidRPr="004D5B74">
        <w:rPr>
          <w:lang w:eastAsia="pl-PL"/>
        </w:rPr>
        <w:t>e</w:t>
      </w:r>
      <w:r w:rsidRPr="004D5B74">
        <w:rPr>
          <w:lang w:eastAsia="pl-PL"/>
        </w:rPr>
        <w:t xml:space="preserve"> zdalnej pomocy serwisowej w przypadku awarii systemu EZD PUW,</w:t>
      </w:r>
      <w:r w:rsidR="007F5158" w:rsidRPr="004D5B74">
        <w:rPr>
          <w:lang w:eastAsia="pl-PL"/>
        </w:rPr>
        <w:t xml:space="preserve"> w</w:t>
      </w:r>
      <w:r w:rsidR="00984CD5">
        <w:rPr>
          <w:lang w:eastAsia="pl-PL"/>
        </w:rPr>
        <w:t> </w:t>
      </w:r>
      <w:r w:rsidR="007F5158" w:rsidRPr="004D5B74">
        <w:rPr>
          <w:lang w:eastAsia="pl-PL"/>
        </w:rPr>
        <w:t>sytuacji</w:t>
      </w:r>
      <w:r w:rsidRPr="004D5B74">
        <w:rPr>
          <w:lang w:eastAsia="pl-PL"/>
        </w:rPr>
        <w:t xml:space="preserve">, gdy służby informatyczne </w:t>
      </w:r>
      <w:r w:rsidR="009D6B1A" w:rsidRPr="004D5B74">
        <w:rPr>
          <w:lang w:eastAsia="pl-PL"/>
        </w:rPr>
        <w:t>C</w:t>
      </w:r>
      <w:r w:rsidR="00C309F4" w:rsidRPr="004D5B74">
        <w:rPr>
          <w:lang w:eastAsia="pl-PL"/>
        </w:rPr>
        <w:t>entrum Kompetencyjnego</w:t>
      </w:r>
      <w:r w:rsidR="000C7587">
        <w:rPr>
          <w:lang w:eastAsia="pl-PL"/>
        </w:rPr>
        <w:t xml:space="preserve">, </w:t>
      </w:r>
      <w:r w:rsidR="009D6B1A" w:rsidRPr="004D5B74">
        <w:rPr>
          <w:lang w:eastAsia="pl-PL"/>
        </w:rPr>
        <w:t>o którym mowa w</w:t>
      </w:r>
      <w:r w:rsidR="00984CD5">
        <w:rPr>
          <w:lang w:eastAsia="pl-PL"/>
        </w:rPr>
        <w:t> </w:t>
      </w:r>
      <w:r w:rsidR="00C77170" w:rsidRPr="004D5B74">
        <w:t xml:space="preserve">ust. 3 pkt 1 </w:t>
      </w:r>
      <w:r w:rsidRPr="004D5B74">
        <w:rPr>
          <w:lang w:eastAsia="pl-PL"/>
        </w:rPr>
        <w:t>nie będą w</w:t>
      </w:r>
      <w:r w:rsidR="000E6B94" w:rsidRPr="004D5B74">
        <w:rPr>
          <w:lang w:eastAsia="pl-PL"/>
        </w:rPr>
        <w:t xml:space="preserve"> </w:t>
      </w:r>
      <w:r w:rsidRPr="004D5B74">
        <w:rPr>
          <w:lang w:eastAsia="pl-PL"/>
        </w:rPr>
        <w:t>stanie</w:t>
      </w:r>
      <w:r w:rsidR="00811DE4">
        <w:rPr>
          <w:lang w:eastAsia="pl-PL"/>
        </w:rPr>
        <w:t xml:space="preserve"> udzielić wsparcia technicznego.</w:t>
      </w:r>
    </w:p>
    <w:p w14:paraId="6F6B1099" w14:textId="2058B560" w:rsidR="00F70AE6" w:rsidRDefault="00984CD5" w:rsidP="00984CD5">
      <w:pPr>
        <w:spacing w:line="276" w:lineRule="auto"/>
        <w:jc w:val="both"/>
        <w:rPr>
          <w:lang w:eastAsia="pl-PL"/>
        </w:rPr>
      </w:pPr>
      <w:r>
        <w:t xml:space="preserve">2. </w:t>
      </w:r>
      <w:r w:rsidR="0003637A" w:rsidRPr="004D5B74">
        <w:t xml:space="preserve">Do zadań </w:t>
      </w:r>
      <w:r w:rsidR="003D2DF8">
        <w:t>Uniwersytetu Gdańskiego,</w:t>
      </w:r>
      <w:r w:rsidR="003D2DF8">
        <w:rPr>
          <w:lang w:eastAsia="pl-PL"/>
        </w:rPr>
        <w:t xml:space="preserve"> w</w:t>
      </w:r>
      <w:r w:rsidR="000C7587">
        <w:rPr>
          <w:lang w:eastAsia="pl-PL"/>
        </w:rPr>
        <w:t xml:space="preserve"> którym działa Centrum Kompetencyjne</w:t>
      </w:r>
      <w:r w:rsidR="006622AB">
        <w:rPr>
          <w:lang w:eastAsia="pl-PL"/>
        </w:rPr>
        <w:t>, w</w:t>
      </w:r>
      <w:r>
        <w:rPr>
          <w:lang w:eastAsia="pl-PL"/>
        </w:rPr>
        <w:t xml:space="preserve"> </w:t>
      </w:r>
      <w:r w:rsidR="0003637A" w:rsidRPr="004D5B74">
        <w:rPr>
          <w:lang w:eastAsia="pl-PL"/>
        </w:rPr>
        <w:t>związku z realizacją niniejszej umowy należy w szczególności</w:t>
      </w:r>
      <w:r w:rsidR="00854E07" w:rsidRPr="004D5B74">
        <w:rPr>
          <w:lang w:eastAsia="pl-PL"/>
        </w:rPr>
        <w:t>:</w:t>
      </w:r>
    </w:p>
    <w:p w14:paraId="42F4F1CD" w14:textId="77777777" w:rsidR="00A46334" w:rsidRPr="004D5B74" w:rsidRDefault="00A46334" w:rsidP="00984CD5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line="276" w:lineRule="auto"/>
        <w:ind w:left="714" w:hanging="357"/>
        <w:jc w:val="both"/>
        <w:rPr>
          <w:lang w:eastAsia="pl-PL"/>
        </w:rPr>
      </w:pPr>
      <w:r w:rsidRPr="004D5B74">
        <w:rPr>
          <w:lang w:eastAsia="pl-PL"/>
        </w:rPr>
        <w:t>prezentowanie dobrych praktyk w zakresie wdrażania i funkcjonowania EZD PUW</w:t>
      </w:r>
      <w:r w:rsidR="00854E07" w:rsidRPr="004D5B74">
        <w:rPr>
          <w:lang w:eastAsia="pl-PL"/>
        </w:rPr>
        <w:t>;</w:t>
      </w:r>
    </w:p>
    <w:p w14:paraId="49ED3018" w14:textId="46EAA07E" w:rsidR="007D70BB" w:rsidRPr="004D5B74" w:rsidRDefault="007D70BB" w:rsidP="00984CD5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line="276" w:lineRule="auto"/>
        <w:ind w:left="714" w:hanging="357"/>
        <w:jc w:val="both"/>
        <w:rPr>
          <w:lang w:eastAsia="pl-PL"/>
        </w:rPr>
      </w:pPr>
      <w:r w:rsidRPr="004D5B74">
        <w:rPr>
          <w:lang w:eastAsia="pl-PL"/>
        </w:rPr>
        <w:t xml:space="preserve">przeszkolenie pracowników </w:t>
      </w:r>
      <w:r w:rsidR="00984CD5">
        <w:t>.....................</w:t>
      </w:r>
      <w:r w:rsidR="00E778F0" w:rsidDel="00E778F0">
        <w:t xml:space="preserve"> </w:t>
      </w:r>
      <w:r w:rsidRPr="004D5B74">
        <w:rPr>
          <w:lang w:eastAsia="pl-PL"/>
        </w:rPr>
        <w:t>w zakresie zasad działania i</w:t>
      </w:r>
      <w:r w:rsidR="00984CD5">
        <w:rPr>
          <w:lang w:eastAsia="pl-PL"/>
        </w:rPr>
        <w:t xml:space="preserve"> </w:t>
      </w:r>
      <w:r w:rsidRPr="004D5B74">
        <w:rPr>
          <w:lang w:eastAsia="pl-PL"/>
        </w:rPr>
        <w:t>funkcjonalności EZD PUW;</w:t>
      </w:r>
    </w:p>
    <w:p w14:paraId="2B5AF4C4" w14:textId="6F9FE068" w:rsidR="007F5158" w:rsidRPr="004D5B74" w:rsidRDefault="00F70AE6" w:rsidP="00984CD5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line="276" w:lineRule="auto"/>
        <w:ind w:left="714" w:hanging="357"/>
        <w:jc w:val="both"/>
        <w:rPr>
          <w:lang w:eastAsia="pl-PL"/>
        </w:rPr>
      </w:pPr>
      <w:r w:rsidRPr="004D5B74">
        <w:rPr>
          <w:lang w:eastAsia="pl-PL"/>
        </w:rPr>
        <w:t>wspierani</w:t>
      </w:r>
      <w:r w:rsidR="0003637A" w:rsidRPr="004D5B74">
        <w:rPr>
          <w:lang w:eastAsia="pl-PL"/>
        </w:rPr>
        <w:t>e</w:t>
      </w:r>
      <w:r w:rsidRPr="004D5B74">
        <w:rPr>
          <w:lang w:eastAsia="pl-PL"/>
        </w:rPr>
        <w:t xml:space="preserve"> prac organizacyjnych przy wdrożeniu </w:t>
      </w:r>
      <w:r w:rsidR="001C23A1" w:rsidRPr="004D5B74">
        <w:rPr>
          <w:lang w:eastAsia="pl-PL"/>
        </w:rPr>
        <w:t xml:space="preserve">EZD PUW </w:t>
      </w:r>
      <w:r w:rsidR="006622AB" w:rsidRPr="004D5B74">
        <w:rPr>
          <w:lang w:eastAsia="pl-PL"/>
        </w:rPr>
        <w:t>w</w:t>
      </w:r>
      <w:r w:rsidR="00984CD5">
        <w:rPr>
          <w:lang w:eastAsia="pl-PL"/>
        </w:rPr>
        <w:t xml:space="preserve"> </w:t>
      </w:r>
      <w:r w:rsidR="00984CD5">
        <w:t>.....................</w:t>
      </w:r>
      <w:r w:rsidR="007F5158" w:rsidRPr="004D5B74">
        <w:rPr>
          <w:lang w:eastAsia="pl-PL"/>
        </w:rPr>
        <w:t>;</w:t>
      </w:r>
    </w:p>
    <w:p w14:paraId="5B6CDA32" w14:textId="2C520F36" w:rsidR="007F5158" w:rsidRPr="004D5B74" w:rsidRDefault="00F70AE6" w:rsidP="00984CD5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line="276" w:lineRule="auto"/>
        <w:ind w:left="714" w:hanging="357"/>
        <w:jc w:val="both"/>
        <w:rPr>
          <w:lang w:eastAsia="pl-PL"/>
        </w:rPr>
      </w:pPr>
      <w:r w:rsidRPr="004D5B74">
        <w:t>udostępnienie procedur (w</w:t>
      </w:r>
      <w:r w:rsidR="00881B4A">
        <w:t xml:space="preserve"> </w:t>
      </w:r>
      <w:r w:rsidRPr="004D5B74">
        <w:t>tym</w:t>
      </w:r>
      <w:r w:rsidR="00881B4A">
        <w:t xml:space="preserve"> </w:t>
      </w:r>
      <w:r w:rsidRPr="004D5B74">
        <w:t xml:space="preserve">technicznych) oraz dokumentacji wdrożeniowej EZD PUW na potrzeby </w:t>
      </w:r>
      <w:r w:rsidR="00881B4A">
        <w:t>.....................</w:t>
      </w:r>
      <w:r w:rsidR="007F5158" w:rsidRPr="004D5B74">
        <w:t>;</w:t>
      </w:r>
    </w:p>
    <w:p w14:paraId="79FB8594" w14:textId="76C27AE0" w:rsidR="00CB33D3" w:rsidRPr="004D5B74" w:rsidRDefault="007F5158" w:rsidP="00881B4A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line="276" w:lineRule="auto"/>
        <w:ind w:left="714" w:hanging="357"/>
        <w:jc w:val="both"/>
        <w:rPr>
          <w:lang w:eastAsia="pl-PL"/>
        </w:rPr>
      </w:pPr>
      <w:r w:rsidRPr="004D5B74">
        <w:rPr>
          <w:lang w:eastAsia="pl-PL"/>
        </w:rPr>
        <w:t xml:space="preserve">bieżące </w:t>
      </w:r>
      <w:r w:rsidR="00F70AE6" w:rsidRPr="004D5B74">
        <w:rPr>
          <w:lang w:eastAsia="pl-PL"/>
        </w:rPr>
        <w:t>udzielani</w:t>
      </w:r>
      <w:r w:rsidR="001A0D13" w:rsidRPr="004D5B74">
        <w:rPr>
          <w:lang w:eastAsia="pl-PL"/>
        </w:rPr>
        <w:t>e</w:t>
      </w:r>
      <w:r w:rsidR="00F70AE6" w:rsidRPr="004D5B74">
        <w:rPr>
          <w:lang w:eastAsia="pl-PL"/>
        </w:rPr>
        <w:t xml:space="preserve"> przez wyznaczone osoby, merytorycznej i technicznej pomocy, niezbędnej do zapewnienia prawidłowego przebiegu wdrożenia i korzystania z</w:t>
      </w:r>
      <w:r w:rsidR="00881B4A">
        <w:rPr>
          <w:lang w:eastAsia="pl-PL"/>
        </w:rPr>
        <w:t xml:space="preserve"> </w:t>
      </w:r>
      <w:r w:rsidR="00F70AE6" w:rsidRPr="004D5B74">
        <w:rPr>
          <w:lang w:eastAsia="pl-PL"/>
        </w:rPr>
        <w:t>systemu EZD PUW w</w:t>
      </w:r>
      <w:r w:rsidR="00E778F0" w:rsidRPr="00E778F0">
        <w:t xml:space="preserve"> </w:t>
      </w:r>
      <w:r w:rsidR="00881B4A">
        <w:t>.....................</w:t>
      </w:r>
      <w:r w:rsidR="00E778F0">
        <w:t xml:space="preserve"> </w:t>
      </w:r>
      <w:r w:rsidR="009D6B1A" w:rsidRPr="004D5B74">
        <w:t xml:space="preserve">(Help </w:t>
      </w:r>
      <w:proofErr w:type="spellStart"/>
      <w:r w:rsidR="009D6B1A" w:rsidRPr="004D5B74">
        <w:t>Desk</w:t>
      </w:r>
      <w:proofErr w:type="spellEnd"/>
      <w:r w:rsidR="009D6B1A" w:rsidRPr="004D5B74">
        <w:t>)</w:t>
      </w:r>
      <w:r w:rsidR="00FC347E" w:rsidRPr="004D5B74">
        <w:t xml:space="preserve">, </w:t>
      </w:r>
      <w:r w:rsidR="00FC347E" w:rsidRPr="004D5B74">
        <w:rPr>
          <w:lang w:eastAsia="pl-PL"/>
        </w:rPr>
        <w:t xml:space="preserve">zwłaszcza poprzez </w:t>
      </w:r>
      <w:r w:rsidR="00FC347E" w:rsidRPr="004D5B74">
        <w:t xml:space="preserve">pełnienie roli drugiej linii wsparcia, przy założeniu, że pierwszą linię wsparcia stanowi Zespół, o którym mowa w § 8 </w:t>
      </w:r>
      <w:r w:rsidR="00B83DB4">
        <w:t>pkt 2 funkcjonujący</w:t>
      </w:r>
      <w:r w:rsidR="004D5B74" w:rsidRPr="004D5B74">
        <w:t xml:space="preserve"> w </w:t>
      </w:r>
      <w:r w:rsidR="00881B4A">
        <w:t>.....................</w:t>
      </w:r>
      <w:r w:rsidR="00FC347E" w:rsidRPr="004D5B74">
        <w:t>, a trzecią, ostatnią linią wsparcia jest Zespół EZD PUW</w:t>
      </w:r>
      <w:r w:rsidRPr="004D5B74">
        <w:rPr>
          <w:lang w:eastAsia="pl-PL"/>
        </w:rPr>
        <w:t>;</w:t>
      </w:r>
    </w:p>
    <w:p w14:paraId="414081AA" w14:textId="77777777" w:rsidR="00505191" w:rsidRPr="004D5B74" w:rsidRDefault="00F70AE6" w:rsidP="00881B4A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line="276" w:lineRule="auto"/>
        <w:ind w:left="714" w:hanging="357"/>
        <w:jc w:val="both"/>
        <w:rPr>
          <w:lang w:eastAsia="pl-PL"/>
        </w:rPr>
      </w:pPr>
      <w:r w:rsidRPr="004D5B74">
        <w:rPr>
          <w:lang w:eastAsia="pl-PL"/>
        </w:rPr>
        <w:t>świadczen</w:t>
      </w:r>
      <w:r w:rsidR="007F5158" w:rsidRPr="004D5B74">
        <w:rPr>
          <w:lang w:eastAsia="pl-PL"/>
        </w:rPr>
        <w:t>ie</w:t>
      </w:r>
      <w:r w:rsidRPr="004D5B74">
        <w:rPr>
          <w:lang w:eastAsia="pl-PL"/>
        </w:rPr>
        <w:t xml:space="preserve"> pomocy serwisowej w p</w:t>
      </w:r>
      <w:r w:rsidR="00C42160" w:rsidRPr="004D5B74">
        <w:rPr>
          <w:lang w:eastAsia="pl-PL"/>
        </w:rPr>
        <w:t>rzypadku a</w:t>
      </w:r>
      <w:r w:rsidR="008238DA" w:rsidRPr="004D5B74">
        <w:rPr>
          <w:lang w:eastAsia="pl-PL"/>
        </w:rPr>
        <w:t>warii systemu EZD PUW;</w:t>
      </w:r>
    </w:p>
    <w:p w14:paraId="62BB3D2F" w14:textId="5212DD7C" w:rsidR="00A41790" w:rsidRDefault="008238DA" w:rsidP="00881B4A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line="276" w:lineRule="auto"/>
        <w:ind w:left="714" w:hanging="357"/>
        <w:jc w:val="both"/>
        <w:rPr>
          <w:lang w:eastAsia="pl-PL"/>
        </w:rPr>
      </w:pPr>
      <w:r w:rsidRPr="004D5B74">
        <w:rPr>
          <w:lang w:eastAsia="pl-PL"/>
        </w:rPr>
        <w:t xml:space="preserve">przekazywanie PUW uwag oraz zapotrzebowania </w:t>
      </w:r>
      <w:r w:rsidR="00881B4A">
        <w:t>.....................</w:t>
      </w:r>
      <w:r w:rsidR="00A10355">
        <w:rPr>
          <w:lang w:eastAsia="pl-PL"/>
        </w:rPr>
        <w:t xml:space="preserve"> </w:t>
      </w:r>
      <w:r w:rsidRPr="004D5B74">
        <w:rPr>
          <w:lang w:eastAsia="pl-PL"/>
        </w:rPr>
        <w:t>w zakresie rozwoju EZD PUW.</w:t>
      </w:r>
    </w:p>
    <w:p w14:paraId="2B0B27A3" w14:textId="7148EFA5" w:rsidR="008F211E" w:rsidRPr="00881B4A" w:rsidRDefault="00881B4A" w:rsidP="00881B4A">
      <w:pPr>
        <w:spacing w:line="276" w:lineRule="auto"/>
        <w:jc w:val="both"/>
        <w:rPr>
          <w:i/>
        </w:rPr>
      </w:pPr>
      <w:r>
        <w:t xml:space="preserve">3. </w:t>
      </w:r>
      <w:r w:rsidR="001C23A1">
        <w:t xml:space="preserve">Uniwersytet Gdański </w:t>
      </w:r>
      <w:r w:rsidR="00625144" w:rsidRPr="004D5B74">
        <w:rPr>
          <w:lang w:eastAsia="pl-PL"/>
        </w:rPr>
        <w:t>oświadcz</w:t>
      </w:r>
      <w:r w:rsidR="0083573B" w:rsidRPr="004D5B74">
        <w:rPr>
          <w:lang w:eastAsia="pl-PL"/>
        </w:rPr>
        <w:t>a</w:t>
      </w:r>
      <w:r w:rsidR="00625144" w:rsidRPr="004D5B74">
        <w:rPr>
          <w:lang w:eastAsia="pl-PL"/>
        </w:rPr>
        <w:t>,</w:t>
      </w:r>
      <w:r w:rsidR="0083573B" w:rsidRPr="004D5B74">
        <w:rPr>
          <w:lang w:eastAsia="pl-PL"/>
        </w:rPr>
        <w:t xml:space="preserve"> ż</w:t>
      </w:r>
      <w:r w:rsidR="00625144" w:rsidRPr="004D5B74">
        <w:rPr>
          <w:lang w:eastAsia="pl-PL"/>
        </w:rPr>
        <w:t>e</w:t>
      </w:r>
      <w:r w:rsidR="008F211E" w:rsidRPr="004D5B74">
        <w:rPr>
          <w:lang w:eastAsia="pl-PL"/>
        </w:rPr>
        <w:t>:</w:t>
      </w:r>
    </w:p>
    <w:p w14:paraId="65FC58A7" w14:textId="1236C6DC" w:rsidR="008F211E" w:rsidRPr="004D5B74" w:rsidRDefault="008F211E" w:rsidP="00881B4A">
      <w:pPr>
        <w:pStyle w:val="Akapitzlist"/>
        <w:widowControl/>
        <w:numPr>
          <w:ilvl w:val="0"/>
          <w:numId w:val="20"/>
        </w:numPr>
        <w:spacing w:line="276" w:lineRule="auto"/>
        <w:ind w:left="714" w:hanging="357"/>
        <w:jc w:val="both"/>
      </w:pPr>
      <w:r w:rsidRPr="004D5B74">
        <w:rPr>
          <w:lang w:eastAsia="pl-PL"/>
        </w:rPr>
        <w:t xml:space="preserve">zadania, o których mowa </w:t>
      </w:r>
      <w:r w:rsidR="004D5B74">
        <w:t xml:space="preserve">w ust. 2 </w:t>
      </w:r>
      <w:r w:rsidRPr="004D5B74">
        <w:t xml:space="preserve">będą realizowane za pośrednictwem </w:t>
      </w:r>
      <w:r w:rsidR="000B2EA6">
        <w:t>C</w:t>
      </w:r>
      <w:r w:rsidR="000C7587">
        <w:t xml:space="preserve">entrum Kompetencyjnego </w:t>
      </w:r>
      <w:r w:rsidR="00C309F4" w:rsidRPr="004D5B74">
        <w:t xml:space="preserve">działającego w strukturze organizacyjnej </w:t>
      </w:r>
      <w:r w:rsidR="001C23A1">
        <w:t>Uniwersytetu Gdańskiego</w:t>
      </w:r>
      <w:r w:rsidR="00C309F4" w:rsidRPr="004D5B74">
        <w:t xml:space="preserve">, o którym mowa w </w:t>
      </w:r>
      <w:r w:rsidR="00E70A3E" w:rsidRPr="008C625A">
        <w:t>umow</w:t>
      </w:r>
      <w:r w:rsidR="00834380" w:rsidRPr="008C625A">
        <w:t>ie</w:t>
      </w:r>
      <w:r w:rsidR="00E70A3E" w:rsidRPr="008C625A">
        <w:t xml:space="preserve"> z dnia 5 grudnia 2017 r. w sprawie rozwijania systemu do elektronicznego zarządzania dokumentacją autorstwa Podlaskiego Urzędu Wojewódzkiego w Białymstoku zwanego EZD PUW</w:t>
      </w:r>
      <w:r w:rsidR="00E70A3E">
        <w:t xml:space="preserve"> oraz </w:t>
      </w:r>
      <w:r w:rsidR="00E70A3E" w:rsidRPr="00E70A3E">
        <w:rPr>
          <w:bCs/>
        </w:rPr>
        <w:t xml:space="preserve">udzielania wsparcia uczelniom publicznym działającym na terytorium Rzeczypospolitej Polskiej </w:t>
      </w:r>
      <w:r w:rsidR="00E70A3E" w:rsidRPr="00E70A3E">
        <w:rPr>
          <w:bCs/>
        </w:rPr>
        <w:lastRenderedPageBreak/>
        <w:t>zainteresowanym wdro</w:t>
      </w:r>
      <w:r w:rsidR="00A41790">
        <w:rPr>
          <w:bCs/>
        </w:rPr>
        <w:t>żeniem i</w:t>
      </w:r>
      <w:r w:rsidR="00881B4A">
        <w:rPr>
          <w:bCs/>
        </w:rPr>
        <w:t xml:space="preserve"> </w:t>
      </w:r>
      <w:r w:rsidR="00A41790">
        <w:rPr>
          <w:bCs/>
        </w:rPr>
        <w:t>korzystaniem z EZD PUW, stanowiącej załącznik do niniejszej umowy</w:t>
      </w:r>
      <w:r w:rsidR="00E70A3E">
        <w:t>;</w:t>
      </w:r>
    </w:p>
    <w:p w14:paraId="1CE1E09A" w14:textId="659D238C" w:rsidR="006A2DC7" w:rsidRDefault="000B2EA6" w:rsidP="00881B4A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714" w:hanging="357"/>
        <w:jc w:val="both"/>
        <w:rPr>
          <w:lang w:eastAsia="pl-PL"/>
        </w:rPr>
      </w:pPr>
      <w:r>
        <w:t>C</w:t>
      </w:r>
      <w:r w:rsidR="00A41790">
        <w:t>entrum Kompetencyjne</w:t>
      </w:r>
      <w:r w:rsidR="00C309F4" w:rsidRPr="004D5B74">
        <w:t xml:space="preserve"> </w:t>
      </w:r>
      <w:r w:rsidR="00625144" w:rsidRPr="004D5B74">
        <w:rPr>
          <w:lang w:eastAsia="pl-PL"/>
        </w:rPr>
        <w:t>posiada odpowiednią wiedzę, doświadczenie oraz warunki organizacyjne, aby w sposób profesjonalny i z należytą starannością zrealizować czyn</w:t>
      </w:r>
      <w:r w:rsidR="008238DA" w:rsidRPr="004D5B74">
        <w:rPr>
          <w:lang w:eastAsia="pl-PL"/>
        </w:rPr>
        <w:t>ności wymienione w ust.</w:t>
      </w:r>
      <w:r w:rsidR="009713E2">
        <w:rPr>
          <w:lang w:eastAsia="pl-PL"/>
        </w:rPr>
        <w:t xml:space="preserve"> </w:t>
      </w:r>
      <w:r w:rsidR="00820872">
        <w:rPr>
          <w:lang w:eastAsia="pl-PL"/>
        </w:rPr>
        <w:t xml:space="preserve">7 pkt </w:t>
      </w:r>
      <w:r w:rsidR="008238DA" w:rsidRPr="004D5B74">
        <w:rPr>
          <w:lang w:eastAsia="pl-PL"/>
        </w:rPr>
        <w:t>2</w:t>
      </w:r>
      <w:r w:rsidR="000C7587">
        <w:rPr>
          <w:lang w:eastAsia="pl-PL"/>
        </w:rPr>
        <w:t xml:space="preserve"> pkt 1-7</w:t>
      </w:r>
      <w:r w:rsidR="008238DA" w:rsidRPr="004D5B74">
        <w:rPr>
          <w:lang w:eastAsia="pl-PL"/>
        </w:rPr>
        <w:t xml:space="preserve"> </w:t>
      </w:r>
      <w:r w:rsidR="00625144" w:rsidRPr="004D5B74">
        <w:rPr>
          <w:lang w:eastAsia="pl-PL"/>
        </w:rPr>
        <w:t>i u</w:t>
      </w:r>
      <w:r w:rsidR="00A41790">
        <w:rPr>
          <w:lang w:eastAsia="pl-PL"/>
        </w:rPr>
        <w:t>dzielać wsparcia w celu osiągnię</w:t>
      </w:r>
      <w:r w:rsidR="00625144" w:rsidRPr="004D5B74">
        <w:rPr>
          <w:lang w:eastAsia="pl-PL"/>
        </w:rPr>
        <w:t xml:space="preserve">cia przez </w:t>
      </w:r>
      <w:r w:rsidR="00881B4A">
        <w:t>.....................</w:t>
      </w:r>
      <w:r w:rsidR="00E778F0" w:rsidDel="00E778F0">
        <w:rPr>
          <w:lang w:eastAsia="pl-PL"/>
        </w:rPr>
        <w:t xml:space="preserve"> </w:t>
      </w:r>
      <w:r w:rsidR="004D5B74">
        <w:rPr>
          <w:lang w:eastAsia="pl-PL"/>
        </w:rPr>
        <w:t>c</w:t>
      </w:r>
      <w:r w:rsidR="00625144" w:rsidRPr="004D5B74">
        <w:rPr>
          <w:lang w:eastAsia="pl-PL"/>
        </w:rPr>
        <w:t>elów określonych w umowie.</w:t>
      </w:r>
    </w:p>
    <w:p w14:paraId="58B23122" w14:textId="5B456840" w:rsidR="004C5551" w:rsidRDefault="00881B4A" w:rsidP="00881B4A">
      <w:pPr>
        <w:widowControl/>
        <w:autoSpaceDE/>
        <w:autoSpaceDN/>
        <w:adjustRightInd/>
        <w:spacing w:line="276" w:lineRule="auto"/>
        <w:jc w:val="both"/>
        <w:rPr>
          <w:lang w:eastAsia="pl-PL"/>
        </w:rPr>
      </w:pPr>
      <w:r>
        <w:t>4. .....................</w:t>
      </w:r>
      <w:r w:rsidR="002449D7">
        <w:t xml:space="preserve"> </w:t>
      </w:r>
      <w:r w:rsidR="000B2EA6">
        <w:rPr>
          <w:lang w:eastAsia="pl-PL"/>
        </w:rPr>
        <w:t xml:space="preserve">lub </w:t>
      </w:r>
      <w:r w:rsidR="001C23A1">
        <w:rPr>
          <w:lang w:eastAsia="pl-PL"/>
        </w:rPr>
        <w:t>Uniwersytet Gdański</w:t>
      </w:r>
      <w:r w:rsidR="004C5551" w:rsidRPr="004D5B74">
        <w:rPr>
          <w:lang w:eastAsia="pl-PL"/>
        </w:rPr>
        <w:t xml:space="preserve"> </w:t>
      </w:r>
      <w:r w:rsidR="000B2EA6">
        <w:rPr>
          <w:lang w:eastAsia="pl-PL"/>
        </w:rPr>
        <w:t>są zobowiązane</w:t>
      </w:r>
      <w:r w:rsidR="004C5551" w:rsidRPr="004D5B74">
        <w:rPr>
          <w:lang w:eastAsia="pl-PL"/>
        </w:rPr>
        <w:t xml:space="preserve"> na bieżąco in</w:t>
      </w:r>
      <w:r w:rsidR="001C23A1">
        <w:rPr>
          <w:lang w:eastAsia="pl-PL"/>
        </w:rPr>
        <w:t>formować Wojewodę Podlaskiego o</w:t>
      </w:r>
      <w:r>
        <w:rPr>
          <w:lang w:eastAsia="pl-PL"/>
        </w:rPr>
        <w:t xml:space="preserve"> </w:t>
      </w:r>
      <w:r w:rsidR="004C5551" w:rsidRPr="004D5B74">
        <w:rPr>
          <w:lang w:eastAsia="pl-PL"/>
        </w:rPr>
        <w:t>wszelkich trudnościach czy przeszkodach związanych z</w:t>
      </w:r>
      <w:r>
        <w:rPr>
          <w:lang w:eastAsia="pl-PL"/>
        </w:rPr>
        <w:t xml:space="preserve"> </w:t>
      </w:r>
      <w:r w:rsidR="004C5551" w:rsidRPr="004D5B74">
        <w:rPr>
          <w:lang w:eastAsia="pl-PL"/>
        </w:rPr>
        <w:t xml:space="preserve">realizacją </w:t>
      </w:r>
      <w:r w:rsidR="000C7587">
        <w:rPr>
          <w:lang w:eastAsia="pl-PL"/>
        </w:rPr>
        <w:t>zapisów</w:t>
      </w:r>
      <w:r w:rsidR="00A41790">
        <w:rPr>
          <w:lang w:eastAsia="pl-PL"/>
        </w:rPr>
        <w:t xml:space="preserve"> określonych</w:t>
      </w:r>
      <w:r w:rsidR="000C7587">
        <w:rPr>
          <w:lang w:eastAsia="pl-PL"/>
        </w:rPr>
        <w:t xml:space="preserve"> </w:t>
      </w:r>
      <w:r w:rsidR="004A375B">
        <w:rPr>
          <w:lang w:eastAsia="pl-PL"/>
        </w:rPr>
        <w:t>w</w:t>
      </w:r>
      <w:r w:rsidR="004C5551" w:rsidRPr="004D5B74">
        <w:rPr>
          <w:lang w:eastAsia="pl-PL"/>
        </w:rPr>
        <w:t xml:space="preserve"> ust. </w:t>
      </w:r>
      <w:r w:rsidR="00820872">
        <w:rPr>
          <w:lang w:eastAsia="pl-PL"/>
        </w:rPr>
        <w:t>7</w:t>
      </w:r>
      <w:r w:rsidR="008238DA" w:rsidRPr="004D5B74">
        <w:rPr>
          <w:lang w:eastAsia="pl-PL"/>
        </w:rPr>
        <w:t>.</w:t>
      </w:r>
    </w:p>
    <w:p w14:paraId="5FED3AAE" w14:textId="77777777" w:rsidR="002449D7" w:rsidRPr="004D5B74" w:rsidRDefault="002449D7" w:rsidP="002449D7">
      <w:pPr>
        <w:widowControl/>
        <w:autoSpaceDE/>
        <w:autoSpaceDN/>
        <w:adjustRightInd/>
        <w:spacing w:line="276" w:lineRule="auto"/>
        <w:jc w:val="both"/>
        <w:rPr>
          <w:lang w:eastAsia="pl-PL"/>
        </w:rPr>
      </w:pPr>
    </w:p>
    <w:p w14:paraId="2AF11741" w14:textId="77777777" w:rsidR="000C7587" w:rsidRDefault="000B2EA6" w:rsidP="000C7587">
      <w:pPr>
        <w:spacing w:line="276" w:lineRule="auto"/>
        <w:ind w:firstLine="426"/>
        <w:jc w:val="center"/>
        <w:rPr>
          <w:b/>
        </w:rPr>
      </w:pPr>
      <w:r>
        <w:rPr>
          <w:b/>
        </w:rPr>
        <w:t>§ 8.</w:t>
      </w:r>
    </w:p>
    <w:p w14:paraId="7E15DD9E" w14:textId="5D6141F7" w:rsidR="00F70AE6" w:rsidRPr="004D5B74" w:rsidRDefault="00F70AE6" w:rsidP="00794924">
      <w:pPr>
        <w:spacing w:line="276" w:lineRule="auto"/>
        <w:jc w:val="both"/>
      </w:pPr>
      <w:r w:rsidRPr="004D5B74">
        <w:t xml:space="preserve">Do zadań </w:t>
      </w:r>
      <w:r w:rsidR="00881B4A">
        <w:t>.....................</w:t>
      </w:r>
      <w:r w:rsidR="00A41790">
        <w:t xml:space="preserve"> </w:t>
      </w:r>
      <w:r w:rsidR="00657863" w:rsidRPr="004D5B74">
        <w:t xml:space="preserve">w związku </w:t>
      </w:r>
      <w:r w:rsidR="00657863" w:rsidRPr="004D5B74">
        <w:rPr>
          <w:lang w:eastAsia="pl-PL"/>
        </w:rPr>
        <w:t>z realizacją niniejszej umowy należy</w:t>
      </w:r>
      <w:r w:rsidRPr="004D5B74">
        <w:t>:</w:t>
      </w:r>
    </w:p>
    <w:p w14:paraId="27E401C4" w14:textId="77777777" w:rsidR="00F70AE6" w:rsidRPr="004D5B74" w:rsidRDefault="00F70AE6" w:rsidP="00881B4A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714" w:hanging="357"/>
        <w:jc w:val="both"/>
      </w:pPr>
      <w:r w:rsidRPr="004D5B74">
        <w:t>przeprowadzenie niezbędnych</w:t>
      </w:r>
      <w:r w:rsidR="00657863" w:rsidRPr="004D5B74">
        <w:t xml:space="preserve"> prac w celu przygotowania się </w:t>
      </w:r>
      <w:r w:rsidRPr="004D5B74">
        <w:t>do wdrożenia EZD PUW jako podstawowego sposobu wykonywania czynności kancelaryjnych oraz dokumentowania przebiegu załatwiania i rozstrzygania spraw;</w:t>
      </w:r>
    </w:p>
    <w:p w14:paraId="71249058" w14:textId="7C23A6B5" w:rsidR="00F70AE6" w:rsidRPr="004D5B74" w:rsidRDefault="004D5B74" w:rsidP="00881B4A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714" w:hanging="357"/>
        <w:jc w:val="both"/>
      </w:pPr>
      <w:r w:rsidRPr="004D5B74">
        <w:t xml:space="preserve">powołanie </w:t>
      </w:r>
      <w:r w:rsidR="00FC347E" w:rsidRPr="004D5B74">
        <w:t>Zespołu odpowiedzialnego</w:t>
      </w:r>
      <w:r w:rsidR="00F9476C">
        <w:t xml:space="preserve"> za koordynację wdrożenia i</w:t>
      </w:r>
      <w:r w:rsidR="00881B4A">
        <w:t xml:space="preserve"> </w:t>
      </w:r>
      <w:r w:rsidR="00A10355">
        <w:t xml:space="preserve">funkcjonowania </w:t>
      </w:r>
      <w:r w:rsidR="00F70AE6" w:rsidRPr="004D5B74">
        <w:t xml:space="preserve">EZD PUW w </w:t>
      </w:r>
      <w:r w:rsidR="00881B4A">
        <w:t>.....................</w:t>
      </w:r>
      <w:r w:rsidR="007A1596" w:rsidDel="007A1596">
        <w:t xml:space="preserve"> </w:t>
      </w:r>
      <w:r w:rsidR="00F70AE6" w:rsidRPr="004D5B74">
        <w:t xml:space="preserve">oraz współpracę z </w:t>
      </w:r>
      <w:r w:rsidR="008238DA" w:rsidRPr="000B2EA6">
        <w:t>C</w:t>
      </w:r>
      <w:r w:rsidR="000C7587">
        <w:t>entrum Kompetencyjnym;</w:t>
      </w:r>
    </w:p>
    <w:p w14:paraId="22C27F80" w14:textId="389BCE91" w:rsidR="00F70AE6" w:rsidRPr="004D5B74" w:rsidRDefault="00F70AE6" w:rsidP="00881B4A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714" w:hanging="357"/>
        <w:jc w:val="both"/>
      </w:pPr>
      <w:r w:rsidRPr="004D5B74">
        <w:t>wprowadzenie przepisów wewnętr</w:t>
      </w:r>
      <w:r w:rsidR="00F9476C">
        <w:t>znych związanych z wdrożeniem i</w:t>
      </w:r>
      <w:r w:rsidR="00881B4A">
        <w:t xml:space="preserve"> </w:t>
      </w:r>
      <w:r w:rsidR="00A10355">
        <w:t xml:space="preserve">funkcjonowaniem </w:t>
      </w:r>
      <w:r w:rsidRPr="004D5B74">
        <w:t xml:space="preserve">EZD PUW w </w:t>
      </w:r>
      <w:r w:rsidR="00881B4A">
        <w:t>.....................</w:t>
      </w:r>
      <w:r w:rsidR="007A1596" w:rsidDel="007A1596">
        <w:t xml:space="preserve"> </w:t>
      </w:r>
      <w:r w:rsidRPr="004D5B74">
        <w:t>oraz opracowanie procedur wewnętrznych dotyczących postępowania z</w:t>
      </w:r>
      <w:r w:rsidR="00881B4A">
        <w:t xml:space="preserve"> </w:t>
      </w:r>
      <w:r w:rsidRPr="004D5B74">
        <w:t>dokumentacją;</w:t>
      </w:r>
    </w:p>
    <w:p w14:paraId="1AA20AF9" w14:textId="4C505BD4" w:rsidR="00F70AE6" w:rsidRPr="004D5B74" w:rsidRDefault="00F70AE6" w:rsidP="00881B4A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714" w:hanging="357"/>
        <w:jc w:val="both"/>
      </w:pPr>
      <w:r w:rsidRPr="004D5B74">
        <w:t>zapewnienie zaplecza technicznego niezbędnego do wdrożenia i utrzymania EZD PUW;</w:t>
      </w:r>
    </w:p>
    <w:p w14:paraId="558BB225" w14:textId="41DFB4F9" w:rsidR="00F70AE6" w:rsidRPr="004D5B74" w:rsidRDefault="00F70AE6" w:rsidP="00881B4A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714" w:hanging="357"/>
        <w:jc w:val="both"/>
      </w:pPr>
      <w:r w:rsidRPr="004D5B74">
        <w:t>poniesienie kosztów związan</w:t>
      </w:r>
      <w:r w:rsidR="00A10355">
        <w:t xml:space="preserve">ych z wdrożeniem i utrzymaniem </w:t>
      </w:r>
      <w:r w:rsidRPr="004D5B74">
        <w:t>EZD PUW;</w:t>
      </w:r>
    </w:p>
    <w:p w14:paraId="6B3E1E6A" w14:textId="142D5815" w:rsidR="00F70AE6" w:rsidRPr="004D5B74" w:rsidRDefault="00F70AE6" w:rsidP="00881B4A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714" w:hanging="357"/>
        <w:jc w:val="both"/>
      </w:pPr>
      <w:r w:rsidRPr="004D5B74">
        <w:t>instalacja bazy danych oraz zas</w:t>
      </w:r>
      <w:r w:rsidR="007F5158" w:rsidRPr="004D5B74">
        <w:t xml:space="preserve">ilenie bazy danymi startowymi </w:t>
      </w:r>
      <w:r w:rsidRPr="004D5B74">
        <w:t xml:space="preserve">przy wsparciu </w:t>
      </w:r>
      <w:r w:rsidR="009D6B1A" w:rsidRPr="000B2EA6">
        <w:t>C</w:t>
      </w:r>
      <w:r w:rsidR="000C7587">
        <w:t xml:space="preserve">entrum </w:t>
      </w:r>
      <w:r w:rsidR="000C7587" w:rsidRPr="000B2EA6">
        <w:t>K</w:t>
      </w:r>
      <w:r w:rsidR="000C7587">
        <w:t>ompetencyjnego</w:t>
      </w:r>
      <w:r w:rsidRPr="004D5B74">
        <w:t>;</w:t>
      </w:r>
    </w:p>
    <w:p w14:paraId="4921B4B4" w14:textId="48F014BB" w:rsidR="00395052" w:rsidRPr="004D5B74" w:rsidRDefault="00F70AE6" w:rsidP="00881B4A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714" w:hanging="357"/>
        <w:jc w:val="both"/>
      </w:pPr>
      <w:r w:rsidRPr="004D5B74">
        <w:t xml:space="preserve"> zapewnienie serwisowania EZD PUW przez służby informatyczne </w:t>
      </w:r>
      <w:r w:rsidR="00881B4A">
        <w:t>.....................</w:t>
      </w:r>
      <w:r w:rsidR="000E6B94" w:rsidRPr="004D5B74">
        <w:t xml:space="preserve"> </w:t>
      </w:r>
      <w:r w:rsidRPr="004D5B74">
        <w:t xml:space="preserve">przy </w:t>
      </w:r>
      <w:r w:rsidR="00980CFA" w:rsidRPr="004D5B74">
        <w:t xml:space="preserve">wsparciu </w:t>
      </w:r>
      <w:r w:rsidR="009D6B1A" w:rsidRPr="000B2EA6">
        <w:t>C</w:t>
      </w:r>
      <w:r w:rsidR="000C7587">
        <w:t>entrum Kompetencyjneg</w:t>
      </w:r>
      <w:r w:rsidR="000C7587" w:rsidRPr="000B2EA6">
        <w:t>o</w:t>
      </w:r>
      <w:r w:rsidR="009D6B1A" w:rsidRPr="004D5B74">
        <w:t>.</w:t>
      </w:r>
    </w:p>
    <w:p w14:paraId="2D1E4252" w14:textId="77777777" w:rsidR="00F70AE6" w:rsidRPr="004D5B74" w:rsidRDefault="00F70AE6" w:rsidP="001C23A1">
      <w:pPr>
        <w:spacing w:line="276" w:lineRule="auto"/>
        <w:jc w:val="both"/>
      </w:pPr>
    </w:p>
    <w:p w14:paraId="7CE310F6" w14:textId="77777777" w:rsidR="00A2506F" w:rsidRDefault="000B2EA6" w:rsidP="00A2506F">
      <w:pPr>
        <w:spacing w:line="276" w:lineRule="auto"/>
        <w:jc w:val="center"/>
        <w:rPr>
          <w:b/>
        </w:rPr>
      </w:pPr>
      <w:r>
        <w:rPr>
          <w:b/>
        </w:rPr>
        <w:t>§ 9.</w:t>
      </w:r>
    </w:p>
    <w:p w14:paraId="2E0EB105" w14:textId="4F4294CA" w:rsidR="005A26D4" w:rsidRPr="004D5B74" w:rsidRDefault="005A26D4" w:rsidP="00A2506F">
      <w:pPr>
        <w:spacing w:line="276" w:lineRule="auto"/>
        <w:jc w:val="both"/>
      </w:pPr>
      <w:r w:rsidRPr="004D5B74">
        <w:t xml:space="preserve">1. </w:t>
      </w:r>
      <w:r w:rsidRPr="004D5B74">
        <w:rPr>
          <w:lang w:eastAsia="pl-PL"/>
        </w:rPr>
        <w:t>Strony zgodnie ustala</w:t>
      </w:r>
      <w:r w:rsidR="00F70AE6" w:rsidRPr="004D5B74">
        <w:rPr>
          <w:lang w:eastAsia="pl-PL"/>
        </w:rPr>
        <w:t>ją, iż zawarcie niniejszej</w:t>
      </w:r>
      <w:r w:rsidRPr="004D5B74">
        <w:rPr>
          <w:lang w:eastAsia="pl-PL"/>
        </w:rPr>
        <w:t xml:space="preserve"> </w:t>
      </w:r>
      <w:r w:rsidR="00505191" w:rsidRPr="004D5B74">
        <w:rPr>
          <w:lang w:eastAsia="pl-PL"/>
        </w:rPr>
        <w:t>u</w:t>
      </w:r>
      <w:r w:rsidR="00F70AE6" w:rsidRPr="004D5B74">
        <w:rPr>
          <w:lang w:eastAsia="pl-PL"/>
        </w:rPr>
        <w:t>mowy</w:t>
      </w:r>
      <w:r w:rsidRPr="004D5B74">
        <w:rPr>
          <w:lang w:eastAsia="pl-PL"/>
        </w:rPr>
        <w:t xml:space="preserve"> nie powoduje powstania  zobowiązań finansowych</w:t>
      </w:r>
      <w:r w:rsidR="00E778F0" w:rsidRPr="00E778F0">
        <w:t xml:space="preserve"> </w:t>
      </w:r>
      <w:r w:rsidR="008F06E3">
        <w:t>.....................</w:t>
      </w:r>
      <w:r w:rsidR="00E778F0">
        <w:t xml:space="preserve"> </w:t>
      </w:r>
      <w:r w:rsidR="0003637A" w:rsidRPr="004D5B74">
        <w:t xml:space="preserve">wobec </w:t>
      </w:r>
      <w:r w:rsidR="0003637A" w:rsidRPr="004D5B74">
        <w:rPr>
          <w:lang w:eastAsia="pl-PL"/>
        </w:rPr>
        <w:t>PUW</w:t>
      </w:r>
      <w:r w:rsidR="00DE65CC">
        <w:rPr>
          <w:lang w:eastAsia="pl-PL"/>
        </w:rPr>
        <w:t>,</w:t>
      </w:r>
      <w:r w:rsidR="0003637A" w:rsidRPr="004D5B74">
        <w:rPr>
          <w:lang w:eastAsia="pl-PL"/>
        </w:rPr>
        <w:t xml:space="preserve"> </w:t>
      </w:r>
      <w:r w:rsidRPr="004D5B74">
        <w:rPr>
          <w:lang w:eastAsia="pl-PL"/>
        </w:rPr>
        <w:t xml:space="preserve">ani </w:t>
      </w:r>
      <w:r w:rsidR="000E6B94" w:rsidRPr="004D5B74">
        <w:t xml:space="preserve">PUW </w:t>
      </w:r>
      <w:r w:rsidRPr="004D5B74">
        <w:rPr>
          <w:lang w:eastAsia="pl-PL"/>
        </w:rPr>
        <w:t xml:space="preserve">wobec </w:t>
      </w:r>
      <w:r w:rsidR="008F06E3">
        <w:t>.......................</w:t>
      </w:r>
    </w:p>
    <w:p w14:paraId="04A9C5D7" w14:textId="30B58743" w:rsidR="005A26D4" w:rsidRPr="004D5B74" w:rsidRDefault="005A26D4" w:rsidP="00FD444A">
      <w:pPr>
        <w:spacing w:line="276" w:lineRule="auto"/>
        <w:jc w:val="both"/>
        <w:rPr>
          <w:lang w:eastAsia="pl-PL"/>
        </w:rPr>
      </w:pPr>
      <w:r w:rsidRPr="004D5B74">
        <w:t xml:space="preserve">2. </w:t>
      </w:r>
      <w:r w:rsidRPr="004D5B74">
        <w:rPr>
          <w:lang w:eastAsia="pl-PL"/>
        </w:rPr>
        <w:t>Strony zgodnie ustalają, iż na</w:t>
      </w:r>
      <w:r w:rsidR="00657863" w:rsidRPr="004D5B74">
        <w:rPr>
          <w:lang w:eastAsia="pl-PL"/>
        </w:rPr>
        <w:t xml:space="preserve">wiązanie współpracy w zakresie </w:t>
      </w:r>
      <w:r w:rsidRPr="004D5B74">
        <w:rPr>
          <w:lang w:eastAsia="pl-PL"/>
        </w:rPr>
        <w:t xml:space="preserve">udostępnienia </w:t>
      </w:r>
      <w:r w:rsidR="008F06E3">
        <w:t>......................</w:t>
      </w:r>
      <w:r w:rsidR="00A41790">
        <w:t xml:space="preserve"> </w:t>
      </w:r>
      <w:r w:rsidRPr="004D5B74">
        <w:rPr>
          <w:lang w:eastAsia="pl-PL"/>
        </w:rPr>
        <w:t xml:space="preserve">EZD PUW, a także jego utrzymania i rozwoju nie będzie w jakikolwiek sposób wpływać na działalność </w:t>
      </w:r>
      <w:r w:rsidR="008F06E3">
        <w:t>......................</w:t>
      </w:r>
      <w:r w:rsidR="00A41790">
        <w:t xml:space="preserve"> </w:t>
      </w:r>
      <w:r w:rsidRPr="004D5B74">
        <w:rPr>
          <w:lang w:eastAsia="pl-PL"/>
        </w:rPr>
        <w:t>i sposób rozstrzygania kierowanych do niego spraw, w szczególności tych</w:t>
      </w:r>
      <w:r w:rsidR="00505191" w:rsidRPr="004D5B74">
        <w:rPr>
          <w:lang w:eastAsia="pl-PL"/>
        </w:rPr>
        <w:t xml:space="preserve">, </w:t>
      </w:r>
      <w:r w:rsidRPr="004D5B74">
        <w:rPr>
          <w:lang w:eastAsia="pl-PL"/>
        </w:rPr>
        <w:t>które odnosiłyby się do działalności P</w:t>
      </w:r>
      <w:r w:rsidR="00FD444A" w:rsidRPr="004D5B74">
        <w:rPr>
          <w:lang w:eastAsia="pl-PL"/>
        </w:rPr>
        <w:t xml:space="preserve">UW </w:t>
      </w:r>
      <w:r w:rsidRPr="004D5B74">
        <w:rPr>
          <w:lang w:eastAsia="pl-PL"/>
        </w:rPr>
        <w:t>lub Wojewody Podlaskiego</w:t>
      </w:r>
      <w:r w:rsidR="0003637A" w:rsidRPr="004D5B74">
        <w:rPr>
          <w:lang w:eastAsia="pl-PL"/>
        </w:rPr>
        <w:t xml:space="preserve"> oraz </w:t>
      </w:r>
      <w:r w:rsidR="008F06E3">
        <w:t>......................</w:t>
      </w:r>
    </w:p>
    <w:p w14:paraId="0017855A" w14:textId="77777777" w:rsidR="00395052" w:rsidRPr="004D5B74" w:rsidRDefault="00395052" w:rsidP="00FD444A">
      <w:pPr>
        <w:spacing w:line="276" w:lineRule="auto"/>
        <w:contextualSpacing/>
        <w:jc w:val="both"/>
      </w:pPr>
    </w:p>
    <w:p w14:paraId="216382AC" w14:textId="1E411C0B" w:rsidR="00A2506F" w:rsidRDefault="0013520F" w:rsidP="00881B4A">
      <w:pPr>
        <w:spacing w:line="276" w:lineRule="auto"/>
        <w:contextualSpacing/>
        <w:jc w:val="center"/>
        <w:rPr>
          <w:b/>
        </w:rPr>
      </w:pPr>
      <w:r>
        <w:rPr>
          <w:b/>
        </w:rPr>
        <w:t>§ 10.</w:t>
      </w:r>
    </w:p>
    <w:p w14:paraId="0198C413" w14:textId="5035BA02" w:rsidR="007204C2" w:rsidRPr="004D5B74" w:rsidRDefault="007204C2" w:rsidP="00A2506F">
      <w:pPr>
        <w:spacing w:line="276" w:lineRule="auto"/>
        <w:contextualSpacing/>
        <w:jc w:val="both"/>
        <w:rPr>
          <w:lang w:eastAsia="pl-PL"/>
        </w:rPr>
      </w:pPr>
      <w:r w:rsidRPr="004D5B74">
        <w:t xml:space="preserve">1. </w:t>
      </w:r>
      <w:r w:rsidRPr="004D5B74">
        <w:rPr>
          <w:lang w:eastAsia="pl-PL"/>
        </w:rPr>
        <w:t xml:space="preserve">Strony zgodnie oświadczają, iż za moment przekazania EZD PUW uważają podpisanie przez osobę upoważnioną ze strony </w:t>
      </w:r>
      <w:r w:rsidR="008F06E3">
        <w:t>......................</w:t>
      </w:r>
      <w:r w:rsidR="00A41790">
        <w:t xml:space="preserve"> </w:t>
      </w:r>
      <w:r w:rsidRPr="004D5B74">
        <w:rPr>
          <w:lang w:eastAsia="pl-PL"/>
        </w:rPr>
        <w:t>protokołu odbioru systemu.</w:t>
      </w:r>
    </w:p>
    <w:p w14:paraId="5CA6C7DF" w14:textId="4F3C0B42" w:rsidR="007204C2" w:rsidRPr="004D5B74" w:rsidRDefault="007204C2" w:rsidP="00C92AD4">
      <w:pPr>
        <w:spacing w:line="276" w:lineRule="auto"/>
        <w:contextualSpacing/>
        <w:jc w:val="both"/>
        <w:rPr>
          <w:lang w:eastAsia="pl-PL"/>
        </w:rPr>
      </w:pPr>
      <w:r w:rsidRPr="004D5B74">
        <w:t xml:space="preserve">2. </w:t>
      </w:r>
      <w:r w:rsidR="008F06E3">
        <w:t>......................</w:t>
      </w:r>
      <w:r w:rsidR="007A1596" w:rsidDel="007A1596">
        <w:t xml:space="preserve"> </w:t>
      </w:r>
      <w:r w:rsidRPr="004D5B74">
        <w:rPr>
          <w:lang w:eastAsia="pl-PL"/>
        </w:rPr>
        <w:t>zob</w:t>
      </w:r>
      <w:r w:rsidR="00773E90" w:rsidRPr="004D5B74">
        <w:rPr>
          <w:lang w:eastAsia="pl-PL"/>
        </w:rPr>
        <w:t xml:space="preserve">owiązuje się do zabezpieczenia </w:t>
      </w:r>
      <w:r w:rsidRPr="004D5B74">
        <w:rPr>
          <w:lang w:eastAsia="pl-PL"/>
        </w:rPr>
        <w:t>EZD PUW od momentu jego odbioru, w</w:t>
      </w:r>
      <w:r w:rsidR="00881B4A">
        <w:rPr>
          <w:lang w:eastAsia="pl-PL"/>
        </w:rPr>
        <w:t> </w:t>
      </w:r>
      <w:r w:rsidRPr="004D5B74">
        <w:rPr>
          <w:lang w:eastAsia="pl-PL"/>
        </w:rPr>
        <w:t>tym zabezpieczenia przed nieuprawnionym dostępem osób trzecich.</w:t>
      </w:r>
    </w:p>
    <w:p w14:paraId="054E8DFC" w14:textId="034E7C60" w:rsidR="00145D19" w:rsidRPr="004D5B74" w:rsidRDefault="00145D19" w:rsidP="00C92AD4">
      <w:pPr>
        <w:spacing w:line="276" w:lineRule="auto"/>
        <w:contextualSpacing/>
        <w:jc w:val="both"/>
        <w:rPr>
          <w:color w:val="000000"/>
        </w:rPr>
      </w:pPr>
      <w:r w:rsidRPr="004D5B74">
        <w:rPr>
          <w:lang w:eastAsia="pl-PL"/>
        </w:rPr>
        <w:t xml:space="preserve">3. </w:t>
      </w:r>
      <w:r w:rsidR="008F06E3">
        <w:t>......................</w:t>
      </w:r>
      <w:r w:rsidR="000E6B94" w:rsidRPr="004D5B74">
        <w:t xml:space="preserve"> </w:t>
      </w:r>
      <w:r w:rsidR="00794924">
        <w:rPr>
          <w:color w:val="000000"/>
        </w:rPr>
        <w:t>jest zobowiązany</w:t>
      </w:r>
      <w:r w:rsidRPr="004D5B74">
        <w:rPr>
          <w:color w:val="000000"/>
        </w:rPr>
        <w:t xml:space="preserve"> do utrzymywania całości programu oraz jego elementów w</w:t>
      </w:r>
      <w:r w:rsidR="004A375B">
        <w:rPr>
          <w:color w:val="000000"/>
        </w:rPr>
        <w:t> </w:t>
      </w:r>
      <w:r w:rsidRPr="004D5B74">
        <w:rPr>
          <w:color w:val="000000"/>
        </w:rPr>
        <w:t>tajemnicy.</w:t>
      </w:r>
    </w:p>
    <w:p w14:paraId="31A99E91" w14:textId="06555467" w:rsidR="00F55D5B" w:rsidRPr="004D5B74" w:rsidRDefault="00F55D5B" w:rsidP="00C92AD4">
      <w:pPr>
        <w:spacing w:line="276" w:lineRule="auto"/>
        <w:contextualSpacing/>
        <w:jc w:val="both"/>
        <w:rPr>
          <w:lang w:eastAsia="pl-PL"/>
        </w:rPr>
      </w:pPr>
      <w:r w:rsidRPr="004D5B74">
        <w:rPr>
          <w:color w:val="000000"/>
        </w:rPr>
        <w:t xml:space="preserve">4. </w:t>
      </w:r>
      <w:r w:rsidRPr="004D5B74">
        <w:t xml:space="preserve">EZD PUW udostępniany jest w sposób ustalony przez PUW, na urządzaniach </w:t>
      </w:r>
      <w:r w:rsidR="008F06E3">
        <w:t>......................</w:t>
      </w:r>
      <w:r w:rsidR="0003637A" w:rsidRPr="004D5B74">
        <w:t xml:space="preserve">, </w:t>
      </w:r>
      <w:r w:rsidRPr="004D5B74">
        <w:lastRenderedPageBreak/>
        <w:t>nie wcześniej niż po podpisaniu niniejszej umowy przez Strony.</w:t>
      </w:r>
    </w:p>
    <w:p w14:paraId="5334E5FC" w14:textId="77777777" w:rsidR="0095681D" w:rsidRPr="004D5B74" w:rsidRDefault="0095681D" w:rsidP="00FD444A">
      <w:pPr>
        <w:spacing w:line="276" w:lineRule="auto"/>
        <w:ind w:firstLine="360"/>
        <w:jc w:val="both"/>
        <w:rPr>
          <w:bCs/>
        </w:rPr>
      </w:pPr>
    </w:p>
    <w:p w14:paraId="2F67CF10" w14:textId="129396B6" w:rsidR="00A2506F" w:rsidRDefault="0013520F" w:rsidP="008F06E3">
      <w:pPr>
        <w:widowControl/>
        <w:spacing w:line="276" w:lineRule="auto"/>
        <w:jc w:val="center"/>
        <w:rPr>
          <w:b/>
          <w:bCs/>
        </w:rPr>
      </w:pPr>
      <w:r>
        <w:rPr>
          <w:b/>
          <w:bCs/>
        </w:rPr>
        <w:t>§ 11.</w:t>
      </w:r>
    </w:p>
    <w:p w14:paraId="3C7F5C79" w14:textId="0FCDBA47" w:rsidR="00A97441" w:rsidRDefault="00D84B19" w:rsidP="00A2506F">
      <w:pPr>
        <w:widowControl/>
        <w:spacing w:line="276" w:lineRule="auto"/>
        <w:jc w:val="both"/>
        <w:rPr>
          <w:bCs/>
        </w:rPr>
      </w:pPr>
      <w:r w:rsidRPr="004D5B74">
        <w:rPr>
          <w:bCs/>
        </w:rPr>
        <w:t>Wszelkie zmiany i uzupełni</w:t>
      </w:r>
      <w:r w:rsidR="00DE65CC">
        <w:rPr>
          <w:bCs/>
        </w:rPr>
        <w:t>e</w:t>
      </w:r>
      <w:r w:rsidRPr="004D5B74">
        <w:rPr>
          <w:bCs/>
        </w:rPr>
        <w:t xml:space="preserve">nia niniejszej umowy wymagają zgody </w:t>
      </w:r>
      <w:r w:rsidR="00FD444A" w:rsidRPr="004D5B74">
        <w:rPr>
          <w:bCs/>
        </w:rPr>
        <w:t>S</w:t>
      </w:r>
      <w:r w:rsidRPr="004D5B74">
        <w:rPr>
          <w:bCs/>
        </w:rPr>
        <w:t>tron i</w:t>
      </w:r>
      <w:r w:rsidR="008F06E3">
        <w:rPr>
          <w:bCs/>
        </w:rPr>
        <w:t xml:space="preserve"> </w:t>
      </w:r>
      <w:r w:rsidRPr="004D5B74">
        <w:rPr>
          <w:bCs/>
        </w:rPr>
        <w:t>zachowania formy pisemnej po rygorem nieważności</w:t>
      </w:r>
      <w:r w:rsidR="007B6C5E">
        <w:rPr>
          <w:bCs/>
        </w:rPr>
        <w:t>.</w:t>
      </w:r>
    </w:p>
    <w:p w14:paraId="7D0B689E" w14:textId="77777777" w:rsidR="007B6C5E" w:rsidRPr="004D5B74" w:rsidRDefault="007B6C5E" w:rsidP="00A2506F">
      <w:pPr>
        <w:widowControl/>
        <w:spacing w:line="276" w:lineRule="auto"/>
        <w:jc w:val="both"/>
        <w:rPr>
          <w:bCs/>
        </w:rPr>
      </w:pPr>
    </w:p>
    <w:p w14:paraId="19A534EC" w14:textId="43098CCC" w:rsidR="00A2506F" w:rsidRDefault="0013520F" w:rsidP="008F06E3">
      <w:pPr>
        <w:widowControl/>
        <w:spacing w:line="276" w:lineRule="auto"/>
        <w:jc w:val="center"/>
        <w:rPr>
          <w:b/>
          <w:bCs/>
        </w:rPr>
      </w:pPr>
      <w:r>
        <w:rPr>
          <w:b/>
          <w:bCs/>
        </w:rPr>
        <w:t>§ 12.</w:t>
      </w:r>
    </w:p>
    <w:p w14:paraId="71EBF4AF" w14:textId="6DC6215B" w:rsidR="004B0A1B" w:rsidRPr="004D5B74" w:rsidRDefault="004B0A1B" w:rsidP="00A2506F">
      <w:pPr>
        <w:widowControl/>
        <w:spacing w:line="276" w:lineRule="auto"/>
        <w:jc w:val="both"/>
        <w:rPr>
          <w:rFonts w:eastAsiaTheme="minorHAnsi"/>
        </w:rPr>
      </w:pPr>
      <w:r w:rsidRPr="004D5B74">
        <w:rPr>
          <w:bCs/>
        </w:rPr>
        <w:t xml:space="preserve">Umowa może zostać </w:t>
      </w:r>
      <w:r w:rsidR="00A97441" w:rsidRPr="004D5B74">
        <w:rPr>
          <w:bCs/>
        </w:rPr>
        <w:t>rozwiązana z zachowaniem jednomiesięcznego okresu wypowiedzenia</w:t>
      </w:r>
      <w:r w:rsidR="00DE65CC">
        <w:rPr>
          <w:bCs/>
        </w:rPr>
        <w:t>.</w:t>
      </w:r>
    </w:p>
    <w:p w14:paraId="4B4F433F" w14:textId="77777777" w:rsidR="008F06E3" w:rsidRDefault="008F06E3" w:rsidP="008F06E3">
      <w:pPr>
        <w:widowControl/>
        <w:spacing w:line="276" w:lineRule="auto"/>
        <w:rPr>
          <w:b/>
          <w:bCs/>
        </w:rPr>
      </w:pPr>
    </w:p>
    <w:p w14:paraId="797E0D1C" w14:textId="7CFB2F37" w:rsidR="00A2506F" w:rsidRDefault="0013520F" w:rsidP="008F06E3">
      <w:pPr>
        <w:widowControl/>
        <w:spacing w:line="276" w:lineRule="auto"/>
        <w:jc w:val="center"/>
        <w:rPr>
          <w:b/>
          <w:bCs/>
        </w:rPr>
      </w:pPr>
      <w:r>
        <w:rPr>
          <w:b/>
          <w:bCs/>
        </w:rPr>
        <w:t>§ 13.</w:t>
      </w:r>
    </w:p>
    <w:p w14:paraId="73C9E41A" w14:textId="5D8F54A3" w:rsidR="004B0A1B" w:rsidRPr="004D5B74" w:rsidRDefault="004B0A1B" w:rsidP="00A2506F">
      <w:pPr>
        <w:widowControl/>
        <w:spacing w:line="276" w:lineRule="auto"/>
        <w:jc w:val="both"/>
        <w:rPr>
          <w:rFonts w:eastAsiaTheme="minorHAnsi"/>
        </w:rPr>
      </w:pPr>
      <w:r w:rsidRPr="004D5B74">
        <w:rPr>
          <w:rFonts w:eastAsiaTheme="minorHAnsi"/>
        </w:rPr>
        <w:t xml:space="preserve">1. W przypadku istotnego naruszenia postanowień niniejszej umowy przez </w:t>
      </w:r>
      <w:r w:rsidR="008F06E3">
        <w:t>......................</w:t>
      </w:r>
      <w:r w:rsidR="00A10355">
        <w:t xml:space="preserve">, </w:t>
      </w:r>
      <w:r w:rsidRPr="004D5B74">
        <w:rPr>
          <w:rFonts w:eastAsiaTheme="minorHAnsi"/>
        </w:rPr>
        <w:t>PUW może odstąpić od umowy ze skutkiem natychmiastowym.</w:t>
      </w:r>
    </w:p>
    <w:p w14:paraId="2340C03E" w14:textId="77777777" w:rsidR="004B0A1B" w:rsidRPr="004D5B74" w:rsidRDefault="004B0A1B" w:rsidP="00FD444A">
      <w:pPr>
        <w:widowControl/>
        <w:spacing w:line="276" w:lineRule="auto"/>
        <w:jc w:val="both"/>
        <w:rPr>
          <w:rFonts w:eastAsiaTheme="minorHAnsi"/>
        </w:rPr>
      </w:pPr>
      <w:r w:rsidRPr="004D5B74">
        <w:rPr>
          <w:rFonts w:eastAsiaTheme="minorHAnsi"/>
        </w:rPr>
        <w:t>2. Za istotne naruszenie postanowień umowy, o którym mowa w ust. 1, uważa się w</w:t>
      </w:r>
      <w:r w:rsidR="004A375B">
        <w:rPr>
          <w:rFonts w:eastAsiaTheme="minorHAnsi"/>
        </w:rPr>
        <w:t> </w:t>
      </w:r>
      <w:r w:rsidRPr="004D5B74">
        <w:rPr>
          <w:rFonts w:eastAsiaTheme="minorHAnsi"/>
        </w:rPr>
        <w:t>szczególności:</w:t>
      </w:r>
    </w:p>
    <w:p w14:paraId="061BDBAD" w14:textId="77777777" w:rsidR="004B0A1B" w:rsidRPr="004D5B74" w:rsidRDefault="004A375B" w:rsidP="008F06E3">
      <w:pPr>
        <w:widowControl/>
        <w:spacing w:line="276" w:lineRule="auto"/>
        <w:ind w:left="357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4B0A1B" w:rsidRPr="004D5B74">
        <w:rPr>
          <w:rFonts w:eastAsiaTheme="minorHAnsi"/>
        </w:rPr>
        <w:t>) naruszenie autorskich praw majątkowych przysługujących PUW;</w:t>
      </w:r>
    </w:p>
    <w:p w14:paraId="75C72475" w14:textId="77777777" w:rsidR="004B0A1B" w:rsidRPr="004D5B74" w:rsidRDefault="004A375B" w:rsidP="008F06E3">
      <w:pPr>
        <w:widowControl/>
        <w:spacing w:line="276" w:lineRule="auto"/>
        <w:ind w:left="357"/>
        <w:jc w:val="both"/>
        <w:rPr>
          <w:lang w:eastAsia="pl-PL"/>
        </w:rPr>
      </w:pPr>
      <w:r>
        <w:rPr>
          <w:rFonts w:eastAsiaTheme="minorHAnsi"/>
        </w:rPr>
        <w:t>2</w:t>
      </w:r>
      <w:r w:rsidR="004B0A1B" w:rsidRPr="004D5B74">
        <w:rPr>
          <w:rFonts w:eastAsiaTheme="minorHAnsi"/>
        </w:rPr>
        <w:t xml:space="preserve">) </w:t>
      </w:r>
      <w:r w:rsidR="0098543F" w:rsidRPr="004D5B74">
        <w:rPr>
          <w:lang w:eastAsia="pl-PL"/>
        </w:rPr>
        <w:t xml:space="preserve">naruszenie zasad korzystania z </w:t>
      </w:r>
      <w:r w:rsidR="00B50597" w:rsidRPr="004D5B74">
        <w:rPr>
          <w:lang w:eastAsia="pl-PL"/>
        </w:rPr>
        <w:t>EZD PUW</w:t>
      </w:r>
      <w:r w:rsidR="0098543F" w:rsidRPr="004D5B74">
        <w:rPr>
          <w:lang w:eastAsia="pl-PL"/>
        </w:rPr>
        <w:t xml:space="preserve"> określonych w niniejszej umowie</w:t>
      </w:r>
      <w:r w:rsidR="004B0A1B" w:rsidRPr="004D5B74">
        <w:rPr>
          <w:lang w:eastAsia="pl-PL"/>
        </w:rPr>
        <w:t>.</w:t>
      </w:r>
    </w:p>
    <w:p w14:paraId="3B5E17F4" w14:textId="77777777" w:rsidR="008F06E3" w:rsidRDefault="008F06E3" w:rsidP="00A2506F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3401F8" w14:textId="6D539A94" w:rsidR="00A2506F" w:rsidRDefault="0013520F" w:rsidP="008F06E3">
      <w:pPr>
        <w:pStyle w:val="Tekstpodstawowy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14.</w:t>
      </w:r>
    </w:p>
    <w:p w14:paraId="473C72C4" w14:textId="7389FF41" w:rsidR="00C42160" w:rsidRDefault="004D5B74" w:rsidP="00FD444A">
      <w:pPr>
        <w:pStyle w:val="Tekstpodstawowy"/>
        <w:spacing w:line="276" w:lineRule="auto"/>
        <w:rPr>
          <w:rFonts w:ascii="Times New Roman" w:eastAsiaTheme="minorHAnsi" w:hAnsi="Times New Roman" w:cs="Times New Roman"/>
          <w:b w:val="0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sz w:val="24"/>
          <w:szCs w:val="24"/>
        </w:rPr>
        <w:t>O wszelkich</w:t>
      </w:r>
      <w:r w:rsidR="00260DD2" w:rsidRPr="004D5B74">
        <w:rPr>
          <w:rFonts w:ascii="Times New Roman" w:eastAsiaTheme="minorHAnsi" w:hAnsi="Times New Roman" w:cs="Times New Roman"/>
          <w:b w:val="0"/>
          <w:sz w:val="24"/>
          <w:szCs w:val="24"/>
        </w:rPr>
        <w:t xml:space="preserve"> </w:t>
      </w:r>
      <w:r w:rsidR="00C42160" w:rsidRPr="004D5B74">
        <w:rPr>
          <w:rFonts w:ascii="Times New Roman" w:eastAsiaTheme="minorHAnsi" w:hAnsi="Times New Roman" w:cs="Times New Roman"/>
          <w:b w:val="0"/>
          <w:sz w:val="24"/>
          <w:szCs w:val="24"/>
        </w:rPr>
        <w:t xml:space="preserve">dodatkowych ustaleniach </w:t>
      </w:r>
      <w:r w:rsidR="00260DD2" w:rsidRPr="004D5B74">
        <w:rPr>
          <w:rFonts w:ascii="Times New Roman" w:eastAsiaTheme="minorHAnsi" w:hAnsi="Times New Roman" w:cs="Times New Roman"/>
          <w:b w:val="0"/>
          <w:sz w:val="24"/>
          <w:szCs w:val="24"/>
        </w:rPr>
        <w:t>zawieranych mię</w:t>
      </w:r>
      <w:r w:rsidR="00C42160" w:rsidRPr="004D5B74">
        <w:rPr>
          <w:rFonts w:ascii="Times New Roman" w:eastAsiaTheme="minorHAnsi" w:hAnsi="Times New Roman" w:cs="Times New Roman"/>
          <w:b w:val="0"/>
          <w:sz w:val="24"/>
          <w:szCs w:val="24"/>
        </w:rPr>
        <w:t>dzy</w:t>
      </w:r>
      <w:r w:rsidR="008F211E" w:rsidRPr="004D5B74">
        <w:rPr>
          <w:rFonts w:ascii="Times New Roman" w:eastAsiaTheme="minorHAnsi" w:hAnsi="Times New Roman" w:cs="Times New Roman"/>
          <w:b w:val="0"/>
          <w:sz w:val="24"/>
          <w:szCs w:val="24"/>
        </w:rPr>
        <w:t xml:space="preserve"> </w:t>
      </w:r>
      <w:r w:rsidR="00F9476C">
        <w:rPr>
          <w:rFonts w:ascii="Times New Roman" w:hAnsi="Times New Roman" w:cs="Times New Roman"/>
          <w:b w:val="0"/>
          <w:sz w:val="24"/>
          <w:szCs w:val="24"/>
        </w:rPr>
        <w:t>Uniwersytetem Gdańskim</w:t>
      </w:r>
      <w:r w:rsidR="000F533B">
        <w:rPr>
          <w:rFonts w:ascii="Times New Roman" w:hAnsi="Times New Roman" w:cs="Times New Roman"/>
          <w:b w:val="0"/>
          <w:sz w:val="24"/>
          <w:szCs w:val="24"/>
        </w:rPr>
        <w:t>,</w:t>
      </w:r>
      <w:r w:rsidR="008238DA" w:rsidRPr="004D5B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06E3">
        <w:rPr>
          <w:rFonts w:ascii="Times New Roman" w:hAnsi="Times New Roman" w:cs="Times New Roman"/>
          <w:i/>
          <w:sz w:val="24"/>
          <w:szCs w:val="24"/>
        </w:rPr>
        <w:t> </w:t>
      </w:r>
      <w:r w:rsidR="00C42160" w:rsidRPr="007A1596">
        <w:rPr>
          <w:rFonts w:ascii="Times New Roman" w:eastAsiaTheme="minorHAnsi" w:hAnsi="Times New Roman" w:cs="Times New Roman"/>
          <w:b w:val="0"/>
          <w:sz w:val="24"/>
          <w:szCs w:val="24"/>
        </w:rPr>
        <w:t>a</w:t>
      </w:r>
      <w:r w:rsidR="008F06E3">
        <w:t>......................</w:t>
      </w:r>
      <w:r w:rsidR="00C42160" w:rsidRPr="004D5B74">
        <w:rPr>
          <w:rFonts w:ascii="Times New Roman" w:eastAsiaTheme="minorHAnsi" w:hAnsi="Times New Roman" w:cs="Times New Roman"/>
          <w:b w:val="0"/>
          <w:sz w:val="24"/>
          <w:szCs w:val="24"/>
        </w:rPr>
        <w:t xml:space="preserve"> </w:t>
      </w:r>
      <w:r w:rsidR="00260DD2" w:rsidRPr="004D5B74">
        <w:rPr>
          <w:rFonts w:ascii="Times New Roman" w:eastAsiaTheme="minorHAnsi" w:hAnsi="Times New Roman" w:cs="Times New Roman"/>
          <w:b w:val="0"/>
          <w:sz w:val="24"/>
          <w:szCs w:val="24"/>
        </w:rPr>
        <w:t>związanych z realizacją niniejszej umowy, Strony</w:t>
      </w:r>
      <w:r w:rsidR="00C42160" w:rsidRPr="004D5B74">
        <w:rPr>
          <w:rFonts w:ascii="Times New Roman" w:eastAsiaTheme="minorHAnsi" w:hAnsi="Times New Roman" w:cs="Times New Roman"/>
          <w:b w:val="0"/>
          <w:sz w:val="24"/>
          <w:szCs w:val="24"/>
        </w:rPr>
        <w:t xml:space="preserve"> będą zawiadamiać </w:t>
      </w:r>
      <w:r w:rsidR="00260DD2" w:rsidRPr="004D5B74">
        <w:rPr>
          <w:rFonts w:ascii="Times New Roman" w:eastAsiaTheme="minorHAnsi" w:hAnsi="Times New Roman" w:cs="Times New Roman"/>
          <w:b w:val="0"/>
          <w:sz w:val="24"/>
          <w:szCs w:val="24"/>
        </w:rPr>
        <w:t>Wojewodę</w:t>
      </w:r>
      <w:r w:rsidR="00C42160" w:rsidRPr="004D5B74">
        <w:rPr>
          <w:rFonts w:ascii="Times New Roman" w:eastAsiaTheme="minorHAnsi" w:hAnsi="Times New Roman" w:cs="Times New Roman"/>
          <w:b w:val="0"/>
          <w:sz w:val="24"/>
          <w:szCs w:val="24"/>
        </w:rPr>
        <w:t xml:space="preserve"> Podlaskiego.</w:t>
      </w:r>
    </w:p>
    <w:p w14:paraId="62CBB69C" w14:textId="77777777" w:rsidR="008F06E3" w:rsidRPr="00521100" w:rsidRDefault="008F06E3" w:rsidP="00FD444A">
      <w:pPr>
        <w:pStyle w:val="Tekstpodstawowy"/>
        <w:spacing w:line="276" w:lineRule="auto"/>
        <w:rPr>
          <w:rFonts w:ascii="Times New Roman" w:eastAsiaTheme="minorHAnsi" w:hAnsi="Times New Roman" w:cs="Times New Roman"/>
          <w:b w:val="0"/>
          <w:sz w:val="24"/>
          <w:szCs w:val="24"/>
        </w:rPr>
      </w:pPr>
    </w:p>
    <w:p w14:paraId="750BA3B7" w14:textId="3C295703" w:rsidR="00A2506F" w:rsidRDefault="0013520F" w:rsidP="008F06E3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15.</w:t>
      </w:r>
    </w:p>
    <w:p w14:paraId="5A948D81" w14:textId="15EB7D1B" w:rsidR="00D84B19" w:rsidRDefault="00C42160" w:rsidP="00FD444A">
      <w:pPr>
        <w:spacing w:line="276" w:lineRule="auto"/>
        <w:jc w:val="both"/>
      </w:pPr>
      <w:r w:rsidRPr="004D5B74">
        <w:t xml:space="preserve">Do </w:t>
      </w:r>
      <w:r w:rsidR="00505191" w:rsidRPr="004D5B74">
        <w:t>spraw nie</w:t>
      </w:r>
      <w:r w:rsidR="00D84B19" w:rsidRPr="004D5B74">
        <w:t>unormowanych w niniejszej umowie będą miały zastosowani</w:t>
      </w:r>
      <w:r w:rsidR="00FD444A" w:rsidRPr="004D5B74">
        <w:t>e</w:t>
      </w:r>
      <w:r w:rsidR="00D84B19" w:rsidRPr="004D5B74">
        <w:t xml:space="preserve"> obowiązujące przepisy</w:t>
      </w:r>
      <w:r w:rsidR="00A97441" w:rsidRPr="004D5B74">
        <w:t>:</w:t>
      </w:r>
      <w:r w:rsidR="00FD444A" w:rsidRPr="004D5B74">
        <w:t xml:space="preserve"> ustawy z dnia 4 lutego 1994 r. o</w:t>
      </w:r>
      <w:r w:rsidR="001A0D13" w:rsidRPr="004D5B74">
        <w:t xml:space="preserve"> </w:t>
      </w:r>
      <w:r w:rsidR="00FD444A" w:rsidRPr="004D5B74">
        <w:t xml:space="preserve">prawie autorskim i </w:t>
      </w:r>
      <w:r w:rsidR="00F9501C" w:rsidRPr="004D5B74">
        <w:t xml:space="preserve">prawach pokrewnych </w:t>
      </w:r>
      <w:bookmarkStart w:id="0" w:name="_Hlk88227646"/>
      <w:r w:rsidR="00F9501C" w:rsidRPr="004D5B74">
        <w:t>(Dz. U. z</w:t>
      </w:r>
      <w:r w:rsidR="008F06E3">
        <w:t> </w:t>
      </w:r>
      <w:r w:rsidR="006B55A6">
        <w:t>2021</w:t>
      </w:r>
      <w:r w:rsidR="00F9501C" w:rsidRPr="004D5B74">
        <w:t xml:space="preserve"> r., poz. </w:t>
      </w:r>
      <w:r w:rsidR="00E72B0F">
        <w:t>1</w:t>
      </w:r>
      <w:r w:rsidR="006B55A6">
        <w:t>062</w:t>
      </w:r>
      <w:r w:rsidR="00F9501C" w:rsidRPr="004D5B74">
        <w:t xml:space="preserve">, z </w:t>
      </w:r>
      <w:proofErr w:type="spellStart"/>
      <w:r w:rsidR="00F9501C" w:rsidRPr="004D5B74">
        <w:t>późn</w:t>
      </w:r>
      <w:proofErr w:type="spellEnd"/>
      <w:r w:rsidR="00F9501C" w:rsidRPr="004D5B74">
        <w:t>. zm.)</w:t>
      </w:r>
      <w:bookmarkEnd w:id="0"/>
      <w:r w:rsidR="00FD444A" w:rsidRPr="004D5B74">
        <w:t>, ustawy z dnia 17 lutego 2005 r. o</w:t>
      </w:r>
      <w:r w:rsidR="008F06E3">
        <w:t xml:space="preserve"> </w:t>
      </w:r>
      <w:r w:rsidR="00FD444A" w:rsidRPr="004D5B74">
        <w:t>informatyzacji działalności podmiotów realizujących z</w:t>
      </w:r>
      <w:r w:rsidRPr="004D5B74">
        <w:t>adania publiczne (Dz. U. z 20</w:t>
      </w:r>
      <w:r w:rsidR="006B55A6">
        <w:t>21</w:t>
      </w:r>
      <w:r w:rsidR="00FD444A" w:rsidRPr="004D5B74">
        <w:t xml:space="preserve"> r. poz. </w:t>
      </w:r>
      <w:r w:rsidR="006B55A6">
        <w:t>670</w:t>
      </w:r>
      <w:r w:rsidR="009713E2">
        <w:t>,</w:t>
      </w:r>
      <w:r w:rsidR="009713E2" w:rsidRPr="009713E2">
        <w:t xml:space="preserve"> z </w:t>
      </w:r>
      <w:proofErr w:type="spellStart"/>
      <w:r w:rsidR="009713E2" w:rsidRPr="009713E2">
        <w:t>p</w:t>
      </w:r>
      <w:r w:rsidR="004A375B">
        <w:t>ó</w:t>
      </w:r>
      <w:r w:rsidR="009713E2" w:rsidRPr="009713E2">
        <w:t>źn</w:t>
      </w:r>
      <w:proofErr w:type="spellEnd"/>
      <w:r w:rsidR="009713E2" w:rsidRPr="009713E2">
        <w:t xml:space="preserve">. </w:t>
      </w:r>
      <w:r w:rsidR="009713E2">
        <w:t>zm.</w:t>
      </w:r>
      <w:r w:rsidR="00FD444A" w:rsidRPr="004D5B74">
        <w:t xml:space="preserve">) oraz </w:t>
      </w:r>
      <w:r w:rsidR="00D84B19" w:rsidRPr="004D5B74">
        <w:t xml:space="preserve">przepisy </w:t>
      </w:r>
      <w:r w:rsidR="00FD444A" w:rsidRPr="004D5B74">
        <w:t>ustawy</w:t>
      </w:r>
      <w:r w:rsidR="00FD444A" w:rsidRPr="004D5B74">
        <w:rPr>
          <w:lang w:eastAsia="pl-PL"/>
        </w:rPr>
        <w:t xml:space="preserve"> </w:t>
      </w:r>
      <w:r w:rsidR="00FD444A" w:rsidRPr="004D5B74">
        <w:t xml:space="preserve">z dnia 23 kwietnia 1964 r. - </w:t>
      </w:r>
      <w:r w:rsidR="00D84B19" w:rsidRPr="004D5B74">
        <w:t>Kodeks Cywiln</w:t>
      </w:r>
      <w:r w:rsidR="00FD444A" w:rsidRPr="004D5B74">
        <w:t>y</w:t>
      </w:r>
      <w:r w:rsidR="004A375B">
        <w:t xml:space="preserve"> </w:t>
      </w:r>
      <w:r w:rsidRPr="004D5B74">
        <w:t>(Dz. U. z 20</w:t>
      </w:r>
      <w:r w:rsidR="00E72B0F">
        <w:t>20</w:t>
      </w:r>
      <w:r w:rsidR="00FD444A" w:rsidRPr="004D5B74">
        <w:t xml:space="preserve"> r. poz.</w:t>
      </w:r>
      <w:r w:rsidR="0013520F">
        <w:t xml:space="preserve"> </w:t>
      </w:r>
      <w:r w:rsidR="00E72B0F">
        <w:t>1740</w:t>
      </w:r>
      <w:r w:rsidR="009713E2">
        <w:t>,</w:t>
      </w:r>
      <w:r w:rsidR="00FD444A" w:rsidRPr="004D5B74">
        <w:t xml:space="preserve"> z</w:t>
      </w:r>
      <w:r w:rsidR="008F06E3">
        <w:t> </w:t>
      </w:r>
      <w:proofErr w:type="spellStart"/>
      <w:r w:rsidR="00FD444A" w:rsidRPr="004D5B74">
        <w:t>p</w:t>
      </w:r>
      <w:r w:rsidR="00811DE4">
        <w:t>ó</w:t>
      </w:r>
      <w:r w:rsidR="00FD444A" w:rsidRPr="004D5B74">
        <w:t>źn</w:t>
      </w:r>
      <w:proofErr w:type="spellEnd"/>
      <w:r w:rsidR="00FD444A" w:rsidRPr="004D5B74">
        <w:t>.</w:t>
      </w:r>
      <w:r w:rsidR="009713E2">
        <w:t xml:space="preserve"> </w:t>
      </w:r>
      <w:r w:rsidR="00FD444A" w:rsidRPr="004D5B74">
        <w:t xml:space="preserve">zm.). </w:t>
      </w:r>
    </w:p>
    <w:p w14:paraId="76017344" w14:textId="77777777" w:rsidR="008F06E3" w:rsidRPr="00C365BC" w:rsidRDefault="008F06E3" w:rsidP="00FD444A">
      <w:pPr>
        <w:spacing w:line="276" w:lineRule="auto"/>
        <w:jc w:val="both"/>
        <w:rPr>
          <w:b/>
          <w:bCs/>
        </w:rPr>
      </w:pPr>
    </w:p>
    <w:p w14:paraId="1005689B" w14:textId="77777777" w:rsidR="00A2506F" w:rsidRDefault="0013520F" w:rsidP="00A2506F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16.</w:t>
      </w:r>
    </w:p>
    <w:p w14:paraId="763BD3E3" w14:textId="277E4607" w:rsidR="009F2D85" w:rsidRPr="004D5B74" w:rsidRDefault="00E26E45" w:rsidP="00512F95">
      <w:pPr>
        <w:spacing w:line="276" w:lineRule="auto"/>
        <w:jc w:val="both"/>
      </w:pPr>
      <w:r w:rsidRPr="00E26E45">
        <w:t>Umowa obowiązuje od dnia podpisania przez ostatnią Stronę i została zawarta na czas nieoznaczony.</w:t>
      </w:r>
    </w:p>
    <w:p w14:paraId="703CA48C" w14:textId="72EB3212" w:rsidR="0095681D" w:rsidRDefault="0095681D" w:rsidP="00FD444A">
      <w:pPr>
        <w:spacing w:line="276" w:lineRule="auto"/>
      </w:pPr>
    </w:p>
    <w:p w14:paraId="43ECC06B" w14:textId="77777777" w:rsidR="00512F95" w:rsidRDefault="00512F95" w:rsidP="00FD444A">
      <w:pPr>
        <w:spacing w:line="276" w:lineRule="auto"/>
      </w:pPr>
    </w:p>
    <w:p w14:paraId="61817D14" w14:textId="77777777" w:rsidR="00046F08" w:rsidRPr="004D5B74" w:rsidRDefault="00046F08" w:rsidP="00FD444A">
      <w:pPr>
        <w:spacing w:line="276" w:lineRule="auto"/>
      </w:pPr>
    </w:p>
    <w:p w14:paraId="3FA84999" w14:textId="2A452217" w:rsidR="0003637A" w:rsidRPr="004D5B74" w:rsidRDefault="0095681D" w:rsidP="009713E2">
      <w:pPr>
        <w:spacing w:line="276" w:lineRule="auto"/>
        <w:jc w:val="center"/>
        <w:rPr>
          <w:b/>
        </w:rPr>
      </w:pPr>
      <w:r w:rsidRPr="004D5B74">
        <w:rPr>
          <w:b/>
        </w:rPr>
        <w:t>PUW</w:t>
      </w:r>
      <w:r w:rsidR="008F06E3">
        <w:t>......................</w:t>
      </w:r>
      <w:r w:rsidR="008F06E3">
        <w:tab/>
      </w:r>
      <w:r w:rsidR="000442B8">
        <w:rPr>
          <w:b/>
        </w:rPr>
        <w:t>UG</w:t>
      </w:r>
      <w:r w:rsidR="008F06E3">
        <w:t>......................</w:t>
      </w:r>
      <w:r w:rsidR="00395052" w:rsidRPr="004D5B74">
        <w:rPr>
          <w:b/>
        </w:rPr>
        <w:tab/>
      </w:r>
      <w:r w:rsidR="008F06E3">
        <w:t>......................</w:t>
      </w:r>
      <w:r w:rsidR="008F06E3" w:rsidRPr="008F06E3">
        <w:t xml:space="preserve"> </w:t>
      </w:r>
      <w:r w:rsidR="008F06E3">
        <w:t>......................</w:t>
      </w:r>
    </w:p>
    <w:sectPr w:rsidR="0003637A" w:rsidRPr="004D5B74" w:rsidSect="00FD3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B0959" w14:textId="77777777" w:rsidR="002E5072" w:rsidRDefault="002E5072" w:rsidP="00AC45FB">
      <w:r>
        <w:separator/>
      </w:r>
    </w:p>
  </w:endnote>
  <w:endnote w:type="continuationSeparator" w:id="0">
    <w:p w14:paraId="71CB6A14" w14:textId="77777777" w:rsidR="002E5072" w:rsidRDefault="002E5072" w:rsidP="00AC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CDF93" w14:textId="77777777" w:rsidR="002E5072" w:rsidRDefault="002E5072" w:rsidP="00AC45FB">
      <w:r>
        <w:separator/>
      </w:r>
    </w:p>
  </w:footnote>
  <w:footnote w:type="continuationSeparator" w:id="0">
    <w:p w14:paraId="5011C08C" w14:textId="77777777" w:rsidR="002E5072" w:rsidRDefault="002E5072" w:rsidP="00AC4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E0D85494"/>
    <w:name w:val="WW8Num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8322524"/>
    <w:multiLevelType w:val="hybridMultilevel"/>
    <w:tmpl w:val="33162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F79B8"/>
    <w:multiLevelType w:val="hybridMultilevel"/>
    <w:tmpl w:val="A6BC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C4979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C6F30"/>
    <w:multiLevelType w:val="hybridMultilevel"/>
    <w:tmpl w:val="0EAC5A48"/>
    <w:lvl w:ilvl="0" w:tplc="A15CDD6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6E04CD5"/>
    <w:multiLevelType w:val="hybridMultilevel"/>
    <w:tmpl w:val="2D64A5B0"/>
    <w:lvl w:ilvl="0" w:tplc="01A8DEA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1DC94FE1"/>
    <w:multiLevelType w:val="hybridMultilevel"/>
    <w:tmpl w:val="54243F5C"/>
    <w:lvl w:ilvl="0" w:tplc="21BC6E1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D98EA8A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C7C73"/>
    <w:multiLevelType w:val="hybridMultilevel"/>
    <w:tmpl w:val="24E4BE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810E8"/>
    <w:multiLevelType w:val="hybridMultilevel"/>
    <w:tmpl w:val="53984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C3965"/>
    <w:multiLevelType w:val="hybridMultilevel"/>
    <w:tmpl w:val="18B89D84"/>
    <w:lvl w:ilvl="0" w:tplc="04150011">
      <w:start w:val="1"/>
      <w:numFmt w:val="decimal"/>
      <w:lvlText w:val="%1)"/>
      <w:lvlJc w:val="left"/>
      <w:pPr>
        <w:tabs>
          <w:tab w:val="num" w:pos="228"/>
        </w:tabs>
        <w:ind w:left="2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948"/>
        </w:tabs>
        <w:ind w:left="9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68"/>
        </w:tabs>
        <w:ind w:left="16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88"/>
        </w:tabs>
        <w:ind w:left="23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08"/>
        </w:tabs>
        <w:ind w:left="31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28"/>
        </w:tabs>
        <w:ind w:left="38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48"/>
        </w:tabs>
        <w:ind w:left="45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68"/>
        </w:tabs>
        <w:ind w:left="52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88"/>
        </w:tabs>
        <w:ind w:left="5988" w:hanging="180"/>
      </w:pPr>
      <w:rPr>
        <w:rFonts w:cs="Times New Roman"/>
      </w:rPr>
    </w:lvl>
  </w:abstractNum>
  <w:abstractNum w:abstractNumId="13" w15:restartNumberingAfterBreak="0">
    <w:nsid w:val="395E053F"/>
    <w:multiLevelType w:val="hybridMultilevel"/>
    <w:tmpl w:val="D46A6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F90"/>
    <w:multiLevelType w:val="hybridMultilevel"/>
    <w:tmpl w:val="440AA10A"/>
    <w:lvl w:ilvl="0" w:tplc="0672C15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79704A"/>
    <w:multiLevelType w:val="hybridMultilevel"/>
    <w:tmpl w:val="8348FB30"/>
    <w:lvl w:ilvl="0" w:tplc="B1A807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A0428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F2A298A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F5678DA"/>
    <w:multiLevelType w:val="hybridMultilevel"/>
    <w:tmpl w:val="EA94F2AA"/>
    <w:lvl w:ilvl="0" w:tplc="49F48084">
      <w:start w:val="4"/>
      <w:numFmt w:val="lowerLetter"/>
      <w:lvlText w:val="%1)"/>
      <w:lvlJc w:val="left"/>
      <w:pPr>
        <w:ind w:left="142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7" w15:restartNumberingAfterBreak="0">
    <w:nsid w:val="48C15744"/>
    <w:multiLevelType w:val="hybridMultilevel"/>
    <w:tmpl w:val="92F8CD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10D3A"/>
    <w:multiLevelType w:val="hybridMultilevel"/>
    <w:tmpl w:val="07A239F8"/>
    <w:lvl w:ilvl="0" w:tplc="52642F62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B1434"/>
    <w:multiLevelType w:val="hybridMultilevel"/>
    <w:tmpl w:val="50367B7A"/>
    <w:lvl w:ilvl="0" w:tplc="B1A807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17411F4"/>
    <w:multiLevelType w:val="hybridMultilevel"/>
    <w:tmpl w:val="E00E1180"/>
    <w:name w:val="WW8Num62"/>
    <w:lvl w:ilvl="0" w:tplc="00000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F11CD2"/>
    <w:multiLevelType w:val="hybridMultilevel"/>
    <w:tmpl w:val="C262D00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D331D"/>
    <w:multiLevelType w:val="hybridMultilevel"/>
    <w:tmpl w:val="40E041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129E8"/>
    <w:multiLevelType w:val="hybridMultilevel"/>
    <w:tmpl w:val="D3A4CF7A"/>
    <w:lvl w:ilvl="0" w:tplc="21344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24A35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900799A"/>
    <w:multiLevelType w:val="hybridMultilevel"/>
    <w:tmpl w:val="3DC28968"/>
    <w:lvl w:ilvl="0" w:tplc="4A4A76F0">
      <w:start w:val="1"/>
      <w:numFmt w:val="decimal"/>
      <w:lvlText w:val="%1)"/>
      <w:lvlJc w:val="left"/>
      <w:pPr>
        <w:ind w:left="19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9" w:hanging="360"/>
      </w:pPr>
    </w:lvl>
    <w:lvl w:ilvl="2" w:tplc="0415001B" w:tentative="1">
      <w:start w:val="1"/>
      <w:numFmt w:val="lowerRoman"/>
      <w:lvlText w:val="%3."/>
      <w:lvlJc w:val="right"/>
      <w:pPr>
        <w:ind w:left="3429" w:hanging="180"/>
      </w:pPr>
    </w:lvl>
    <w:lvl w:ilvl="3" w:tplc="0415000F" w:tentative="1">
      <w:start w:val="1"/>
      <w:numFmt w:val="decimal"/>
      <w:lvlText w:val="%4."/>
      <w:lvlJc w:val="left"/>
      <w:pPr>
        <w:ind w:left="4149" w:hanging="360"/>
      </w:pPr>
    </w:lvl>
    <w:lvl w:ilvl="4" w:tplc="04150019" w:tentative="1">
      <w:start w:val="1"/>
      <w:numFmt w:val="lowerLetter"/>
      <w:lvlText w:val="%5."/>
      <w:lvlJc w:val="left"/>
      <w:pPr>
        <w:ind w:left="4869" w:hanging="360"/>
      </w:pPr>
    </w:lvl>
    <w:lvl w:ilvl="5" w:tplc="0415001B" w:tentative="1">
      <w:start w:val="1"/>
      <w:numFmt w:val="lowerRoman"/>
      <w:lvlText w:val="%6."/>
      <w:lvlJc w:val="right"/>
      <w:pPr>
        <w:ind w:left="5589" w:hanging="180"/>
      </w:pPr>
    </w:lvl>
    <w:lvl w:ilvl="6" w:tplc="0415000F" w:tentative="1">
      <w:start w:val="1"/>
      <w:numFmt w:val="decimal"/>
      <w:lvlText w:val="%7."/>
      <w:lvlJc w:val="left"/>
      <w:pPr>
        <w:ind w:left="6309" w:hanging="360"/>
      </w:pPr>
    </w:lvl>
    <w:lvl w:ilvl="7" w:tplc="04150019" w:tentative="1">
      <w:start w:val="1"/>
      <w:numFmt w:val="lowerLetter"/>
      <w:lvlText w:val="%8."/>
      <w:lvlJc w:val="left"/>
      <w:pPr>
        <w:ind w:left="7029" w:hanging="360"/>
      </w:pPr>
    </w:lvl>
    <w:lvl w:ilvl="8" w:tplc="0415001B" w:tentative="1">
      <w:start w:val="1"/>
      <w:numFmt w:val="lowerRoman"/>
      <w:lvlText w:val="%9."/>
      <w:lvlJc w:val="right"/>
      <w:pPr>
        <w:ind w:left="7749" w:hanging="180"/>
      </w:pPr>
    </w:lvl>
  </w:abstractNum>
  <w:abstractNum w:abstractNumId="25" w15:restartNumberingAfterBreak="0">
    <w:nsid w:val="69B803E1"/>
    <w:multiLevelType w:val="multilevel"/>
    <w:tmpl w:val="E2C2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E87F7B"/>
    <w:multiLevelType w:val="hybridMultilevel"/>
    <w:tmpl w:val="B82E6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120997">
    <w:abstractNumId w:val="0"/>
  </w:num>
  <w:num w:numId="2" w16cid:durableId="1209757431">
    <w:abstractNumId w:val="1"/>
  </w:num>
  <w:num w:numId="3" w16cid:durableId="1374312211">
    <w:abstractNumId w:val="2"/>
  </w:num>
  <w:num w:numId="4" w16cid:durableId="2036887055">
    <w:abstractNumId w:val="3"/>
  </w:num>
  <w:num w:numId="5" w16cid:durableId="605312603">
    <w:abstractNumId w:val="4"/>
  </w:num>
  <w:num w:numId="6" w16cid:durableId="83260749">
    <w:abstractNumId w:val="6"/>
  </w:num>
  <w:num w:numId="7" w16cid:durableId="1582376484">
    <w:abstractNumId w:val="21"/>
  </w:num>
  <w:num w:numId="8" w16cid:durableId="3482120">
    <w:abstractNumId w:val="15"/>
  </w:num>
  <w:num w:numId="9" w16cid:durableId="1562400235">
    <w:abstractNumId w:val="23"/>
  </w:num>
  <w:num w:numId="10" w16cid:durableId="1338848809">
    <w:abstractNumId w:val="19"/>
  </w:num>
  <w:num w:numId="11" w16cid:durableId="457604364">
    <w:abstractNumId w:val="16"/>
  </w:num>
  <w:num w:numId="12" w16cid:durableId="1527937378">
    <w:abstractNumId w:val="20"/>
  </w:num>
  <w:num w:numId="13" w16cid:durableId="635838264">
    <w:abstractNumId w:val="9"/>
  </w:num>
  <w:num w:numId="14" w16cid:durableId="1308046498">
    <w:abstractNumId w:val="13"/>
  </w:num>
  <w:num w:numId="15" w16cid:durableId="1432975170">
    <w:abstractNumId w:val="22"/>
  </w:num>
  <w:num w:numId="16" w16cid:durableId="448745294">
    <w:abstractNumId w:val="17"/>
  </w:num>
  <w:num w:numId="17" w16cid:durableId="1899435572">
    <w:abstractNumId w:val="25"/>
  </w:num>
  <w:num w:numId="18" w16cid:durableId="912272552">
    <w:abstractNumId w:val="7"/>
  </w:num>
  <w:num w:numId="19" w16cid:durableId="1823232773">
    <w:abstractNumId w:val="8"/>
  </w:num>
  <w:num w:numId="20" w16cid:durableId="1725788034">
    <w:abstractNumId w:val="24"/>
  </w:num>
  <w:num w:numId="21" w16cid:durableId="1145196872">
    <w:abstractNumId w:val="12"/>
  </w:num>
  <w:num w:numId="22" w16cid:durableId="293103888">
    <w:abstractNumId w:val="5"/>
  </w:num>
  <w:num w:numId="23" w16cid:durableId="785462022">
    <w:abstractNumId w:val="11"/>
  </w:num>
  <w:num w:numId="24" w16cid:durableId="1755593319">
    <w:abstractNumId w:val="18"/>
  </w:num>
  <w:num w:numId="25" w16cid:durableId="1971204704">
    <w:abstractNumId w:val="26"/>
  </w:num>
  <w:num w:numId="26" w16cid:durableId="810706747">
    <w:abstractNumId w:val="10"/>
  </w:num>
  <w:num w:numId="27" w16cid:durableId="14114664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19"/>
    <w:rsid w:val="0003637A"/>
    <w:rsid w:val="000442B8"/>
    <w:rsid w:val="00046297"/>
    <w:rsid w:val="00046F08"/>
    <w:rsid w:val="00065950"/>
    <w:rsid w:val="00095469"/>
    <w:rsid w:val="000B2EA6"/>
    <w:rsid w:val="000C5671"/>
    <w:rsid w:val="000C7587"/>
    <w:rsid w:val="000D0C70"/>
    <w:rsid w:val="000D14B6"/>
    <w:rsid w:val="000D24C4"/>
    <w:rsid w:val="000E28AE"/>
    <w:rsid w:val="000E6B94"/>
    <w:rsid w:val="000F533B"/>
    <w:rsid w:val="0011511D"/>
    <w:rsid w:val="00123D61"/>
    <w:rsid w:val="001316A6"/>
    <w:rsid w:val="0013520F"/>
    <w:rsid w:val="00145D19"/>
    <w:rsid w:val="00150F27"/>
    <w:rsid w:val="0016143B"/>
    <w:rsid w:val="00164685"/>
    <w:rsid w:val="001900DA"/>
    <w:rsid w:val="00193663"/>
    <w:rsid w:val="001A0D13"/>
    <w:rsid w:val="001B6B65"/>
    <w:rsid w:val="001C23A1"/>
    <w:rsid w:val="00200077"/>
    <w:rsid w:val="00210B00"/>
    <w:rsid w:val="00214A28"/>
    <w:rsid w:val="00215952"/>
    <w:rsid w:val="00215E65"/>
    <w:rsid w:val="00217E2E"/>
    <w:rsid w:val="00233307"/>
    <w:rsid w:val="002449D7"/>
    <w:rsid w:val="00251375"/>
    <w:rsid w:val="00257A87"/>
    <w:rsid w:val="00260D42"/>
    <w:rsid w:val="00260DD2"/>
    <w:rsid w:val="00284CA9"/>
    <w:rsid w:val="00293E9A"/>
    <w:rsid w:val="002A1736"/>
    <w:rsid w:val="002A62FB"/>
    <w:rsid w:val="002B15C9"/>
    <w:rsid w:val="002C5008"/>
    <w:rsid w:val="002D22EB"/>
    <w:rsid w:val="002E5072"/>
    <w:rsid w:val="002F30A2"/>
    <w:rsid w:val="00302DEE"/>
    <w:rsid w:val="00305779"/>
    <w:rsid w:val="003438E5"/>
    <w:rsid w:val="003753C6"/>
    <w:rsid w:val="00375FAB"/>
    <w:rsid w:val="00385B68"/>
    <w:rsid w:val="00395052"/>
    <w:rsid w:val="003B3A53"/>
    <w:rsid w:val="003B6AF0"/>
    <w:rsid w:val="003D2DF8"/>
    <w:rsid w:val="003E53CC"/>
    <w:rsid w:val="00424104"/>
    <w:rsid w:val="00436DFB"/>
    <w:rsid w:val="00442FEF"/>
    <w:rsid w:val="00451552"/>
    <w:rsid w:val="004525BF"/>
    <w:rsid w:val="0046068C"/>
    <w:rsid w:val="00463B5D"/>
    <w:rsid w:val="004941A8"/>
    <w:rsid w:val="004A375B"/>
    <w:rsid w:val="004B0A1B"/>
    <w:rsid w:val="004C5551"/>
    <w:rsid w:val="004D5B74"/>
    <w:rsid w:val="00505191"/>
    <w:rsid w:val="00512F95"/>
    <w:rsid w:val="00521100"/>
    <w:rsid w:val="00527A4E"/>
    <w:rsid w:val="005367C0"/>
    <w:rsid w:val="00560D82"/>
    <w:rsid w:val="005818E2"/>
    <w:rsid w:val="00583F1A"/>
    <w:rsid w:val="005A1343"/>
    <w:rsid w:val="005A26D4"/>
    <w:rsid w:val="005C3CA6"/>
    <w:rsid w:val="00625144"/>
    <w:rsid w:val="00657863"/>
    <w:rsid w:val="006622AB"/>
    <w:rsid w:val="00667740"/>
    <w:rsid w:val="006A2DC7"/>
    <w:rsid w:val="006B2E55"/>
    <w:rsid w:val="006B55A6"/>
    <w:rsid w:val="006C79A1"/>
    <w:rsid w:val="006F30A1"/>
    <w:rsid w:val="006F485B"/>
    <w:rsid w:val="007204C2"/>
    <w:rsid w:val="00757ACC"/>
    <w:rsid w:val="00773E90"/>
    <w:rsid w:val="00793385"/>
    <w:rsid w:val="00794924"/>
    <w:rsid w:val="00797FC0"/>
    <w:rsid w:val="007A1596"/>
    <w:rsid w:val="007B03D3"/>
    <w:rsid w:val="007B3A58"/>
    <w:rsid w:val="007B6C5E"/>
    <w:rsid w:val="007C72E6"/>
    <w:rsid w:val="007D70BB"/>
    <w:rsid w:val="007F267D"/>
    <w:rsid w:val="007F49C9"/>
    <w:rsid w:val="007F5158"/>
    <w:rsid w:val="00811DE4"/>
    <w:rsid w:val="008165D2"/>
    <w:rsid w:val="00820872"/>
    <w:rsid w:val="008238DA"/>
    <w:rsid w:val="00834380"/>
    <w:rsid w:val="0083573B"/>
    <w:rsid w:val="008415BD"/>
    <w:rsid w:val="00844FC3"/>
    <w:rsid w:val="00854E07"/>
    <w:rsid w:val="00857A02"/>
    <w:rsid w:val="00861A3C"/>
    <w:rsid w:val="008726C0"/>
    <w:rsid w:val="008745E1"/>
    <w:rsid w:val="00881B4A"/>
    <w:rsid w:val="00893D6E"/>
    <w:rsid w:val="008A48E6"/>
    <w:rsid w:val="008C625A"/>
    <w:rsid w:val="008D398E"/>
    <w:rsid w:val="008F06E3"/>
    <w:rsid w:val="008F211E"/>
    <w:rsid w:val="008F3AA8"/>
    <w:rsid w:val="009003D1"/>
    <w:rsid w:val="00903C93"/>
    <w:rsid w:val="00906344"/>
    <w:rsid w:val="0091767E"/>
    <w:rsid w:val="009232DB"/>
    <w:rsid w:val="00941C3C"/>
    <w:rsid w:val="00954A70"/>
    <w:rsid w:val="0095681D"/>
    <w:rsid w:val="00967330"/>
    <w:rsid w:val="009713E2"/>
    <w:rsid w:val="00974B51"/>
    <w:rsid w:val="00980CFA"/>
    <w:rsid w:val="00984CD5"/>
    <w:rsid w:val="0098543F"/>
    <w:rsid w:val="0098586E"/>
    <w:rsid w:val="00993E59"/>
    <w:rsid w:val="009A0475"/>
    <w:rsid w:val="009D6B1A"/>
    <w:rsid w:val="009F2D85"/>
    <w:rsid w:val="00A10355"/>
    <w:rsid w:val="00A2506F"/>
    <w:rsid w:val="00A41790"/>
    <w:rsid w:val="00A46334"/>
    <w:rsid w:val="00A97441"/>
    <w:rsid w:val="00AB76BA"/>
    <w:rsid w:val="00AC316A"/>
    <w:rsid w:val="00AC45FB"/>
    <w:rsid w:val="00AF27B7"/>
    <w:rsid w:val="00B35AFB"/>
    <w:rsid w:val="00B4117A"/>
    <w:rsid w:val="00B50597"/>
    <w:rsid w:val="00B6291A"/>
    <w:rsid w:val="00B778A4"/>
    <w:rsid w:val="00B83DB4"/>
    <w:rsid w:val="00B96CE4"/>
    <w:rsid w:val="00BB72EF"/>
    <w:rsid w:val="00BF057F"/>
    <w:rsid w:val="00C11277"/>
    <w:rsid w:val="00C309F4"/>
    <w:rsid w:val="00C365BC"/>
    <w:rsid w:val="00C42160"/>
    <w:rsid w:val="00C519C7"/>
    <w:rsid w:val="00C760ED"/>
    <w:rsid w:val="00C77170"/>
    <w:rsid w:val="00C854D3"/>
    <w:rsid w:val="00C92AD4"/>
    <w:rsid w:val="00CB33D3"/>
    <w:rsid w:val="00CB7519"/>
    <w:rsid w:val="00CE731A"/>
    <w:rsid w:val="00D026E1"/>
    <w:rsid w:val="00D245BA"/>
    <w:rsid w:val="00D56C9C"/>
    <w:rsid w:val="00D65F67"/>
    <w:rsid w:val="00D70CE4"/>
    <w:rsid w:val="00D84B19"/>
    <w:rsid w:val="00D87F47"/>
    <w:rsid w:val="00DA0778"/>
    <w:rsid w:val="00DE65CC"/>
    <w:rsid w:val="00DF6AB4"/>
    <w:rsid w:val="00E26E45"/>
    <w:rsid w:val="00E31F6E"/>
    <w:rsid w:val="00E36643"/>
    <w:rsid w:val="00E4145F"/>
    <w:rsid w:val="00E70A3E"/>
    <w:rsid w:val="00E72B0F"/>
    <w:rsid w:val="00E73766"/>
    <w:rsid w:val="00E73B05"/>
    <w:rsid w:val="00E778F0"/>
    <w:rsid w:val="00ED4FEB"/>
    <w:rsid w:val="00F27462"/>
    <w:rsid w:val="00F55D5B"/>
    <w:rsid w:val="00F653B4"/>
    <w:rsid w:val="00F6726F"/>
    <w:rsid w:val="00F70AE6"/>
    <w:rsid w:val="00F90B9B"/>
    <w:rsid w:val="00F9476C"/>
    <w:rsid w:val="00F9501C"/>
    <w:rsid w:val="00FA5331"/>
    <w:rsid w:val="00FB0525"/>
    <w:rsid w:val="00FB36FA"/>
    <w:rsid w:val="00FC1BF3"/>
    <w:rsid w:val="00FC347E"/>
    <w:rsid w:val="00FD16AC"/>
    <w:rsid w:val="00FD3B40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864D5A"/>
  <w15:docId w15:val="{10861CA9-3B45-4820-82C6-7F47F002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B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84B19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84B19"/>
    <w:pPr>
      <w:keepNext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84B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D84B19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D84B19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B19"/>
    <w:rPr>
      <w:rFonts w:ascii="Arial" w:eastAsia="Times New Roman" w:hAnsi="Arial" w:cs="Arial"/>
      <w:b/>
      <w:bCs/>
    </w:rPr>
  </w:style>
  <w:style w:type="paragraph" w:styleId="Akapitzlist">
    <w:name w:val="List Paragraph"/>
    <w:basedOn w:val="Normalny"/>
    <w:uiPriority w:val="99"/>
    <w:qFormat/>
    <w:rsid w:val="00D84B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45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45FB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45FB"/>
    <w:rPr>
      <w:vertAlign w:val="superscript"/>
    </w:rPr>
  </w:style>
  <w:style w:type="paragraph" w:customStyle="1" w:styleId="normaltable">
    <w:name w:val="normaltable"/>
    <w:basedOn w:val="Normalny"/>
    <w:rsid w:val="00442FEF"/>
    <w:pPr>
      <w:widowControl/>
      <w:autoSpaceDE/>
      <w:autoSpaceDN/>
      <w:adjustRightInd/>
      <w:spacing w:before="144" w:after="288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A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A53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57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57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5779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7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12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9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9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34346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6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87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9ff2729c-004f-4b3e-be68-971b7137b02f" xsi:nil="true"/>
    <Owner xmlns="9ff2729c-004f-4b3e-be68-971b7137b02f">
      <UserInfo>
        <DisplayName/>
        <AccountId xsi:nil="true"/>
        <AccountType/>
      </UserInfo>
    </Owner>
    <Leaders xmlns="9ff2729c-004f-4b3e-be68-971b7137b02f">
      <UserInfo>
        <DisplayName/>
        <AccountId xsi:nil="true"/>
        <AccountType/>
      </UserInfo>
    </Leaders>
    <Distribution_Groups xmlns="9ff2729c-004f-4b3e-be68-971b7137b02f" xsi:nil="true"/>
    <TeamsChannelId xmlns="9ff2729c-004f-4b3e-be68-971b7137b02f" xsi:nil="true"/>
    <NotebookType xmlns="9ff2729c-004f-4b3e-be68-971b7137b02f" xsi:nil="true"/>
    <FolderType xmlns="9ff2729c-004f-4b3e-be68-971b7137b02f" xsi:nil="true"/>
    <Members xmlns="9ff2729c-004f-4b3e-be68-971b7137b02f">
      <UserInfo>
        <DisplayName/>
        <AccountId xsi:nil="true"/>
        <AccountType/>
      </UserInfo>
    </Members>
    <DefaultSectionNames xmlns="9ff2729c-004f-4b3e-be68-971b7137b02f" xsi:nil="true"/>
    <Is_Collaboration_Space_Locked xmlns="9ff2729c-004f-4b3e-be68-971b7137b02f" xsi:nil="true"/>
    <IsNotebookLocked xmlns="9ff2729c-004f-4b3e-be68-971b7137b02f" xsi:nil="true"/>
    <Member_Groups xmlns="9ff2729c-004f-4b3e-be68-971b7137b02f">
      <UserInfo>
        <DisplayName/>
        <AccountId xsi:nil="true"/>
        <AccountType/>
      </UserInfo>
    </Member_Groups>
    <Math_Settings xmlns="9ff2729c-004f-4b3e-be68-971b7137b02f" xsi:nil="true"/>
    <Self_Registration_Enabled xmlns="9ff2729c-004f-4b3e-be68-971b7137b02f" xsi:nil="true"/>
    <AppVersion xmlns="9ff2729c-004f-4b3e-be68-971b7137b02f" xsi:nil="true"/>
    <LMS_Mappings xmlns="9ff2729c-004f-4b3e-be68-971b7137b02f" xsi:nil="true"/>
    <Templates xmlns="9ff2729c-004f-4b3e-be68-971b7137b02f" xsi:nil="true"/>
    <Has_Leaders_Only_SectionGroup xmlns="9ff2729c-004f-4b3e-be68-971b7137b02f" xsi:nil="true"/>
    <Invited_Members xmlns="9ff2729c-004f-4b3e-be68-971b7137b02f" xsi:nil="true"/>
    <Invited_Leaders xmlns="9ff2729c-004f-4b3e-be68-971b7137b0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84FDA87383848AB2309A0D023777D" ma:contentTypeVersion="33" ma:contentTypeDescription="Create a new document." ma:contentTypeScope="" ma:versionID="a09166ee825a04a79d0e03629032ad87">
  <xsd:schema xmlns:xsd="http://www.w3.org/2001/XMLSchema" xmlns:xs="http://www.w3.org/2001/XMLSchema" xmlns:p="http://schemas.microsoft.com/office/2006/metadata/properties" xmlns:ns3="c0b3335c-6f53-460c-ae98-d479b4a6936e" xmlns:ns4="9ff2729c-004f-4b3e-be68-971b7137b02f" targetNamespace="http://schemas.microsoft.com/office/2006/metadata/properties" ma:root="true" ma:fieldsID="058dd533f20fd1ee683b2164a9465500" ns3:_="" ns4:_="">
    <xsd:import namespace="c0b3335c-6f53-460c-ae98-d479b4a6936e"/>
    <xsd:import namespace="9ff2729c-004f-4b3e-be68-971b7137b0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3335c-6f53-460c-ae98-d479b4a693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2729c-004f-4b3e-be68-971b7137b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DD411-182D-433E-84F2-DD76DB60C07E}">
  <ds:schemaRefs>
    <ds:schemaRef ds:uri="http://schemas.microsoft.com/office/2006/metadata/properties"/>
    <ds:schemaRef ds:uri="http://schemas.microsoft.com/office/infopath/2007/PartnerControls"/>
    <ds:schemaRef ds:uri="9ff2729c-004f-4b3e-be68-971b7137b02f"/>
  </ds:schemaRefs>
</ds:datastoreItem>
</file>

<file path=customXml/itemProps2.xml><?xml version="1.0" encoding="utf-8"?>
<ds:datastoreItem xmlns:ds="http://schemas.openxmlformats.org/officeDocument/2006/customXml" ds:itemID="{364B7CB5-5328-4AD8-81DB-2EEA3E7BD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3D1E4-A455-4B33-B366-59C87A3DF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3335c-6f53-460c-ae98-d479b4a6936e"/>
    <ds:schemaRef ds:uri="9ff2729c-004f-4b3e-be68-971b7137b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7E9564-54EB-48D8-BA7E-CC52FA2D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1548</Words>
  <Characters>10125</Characters>
  <Application>Microsoft Office Word</Application>
  <DocSecurity>0</DocSecurity>
  <Lines>215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Dorota</dc:creator>
  <cp:lastModifiedBy>Wiesław Łodyga</cp:lastModifiedBy>
  <cp:revision>3</cp:revision>
  <cp:lastPrinted>2014-09-08T12:40:00Z</cp:lastPrinted>
  <dcterms:created xsi:type="dcterms:W3CDTF">2026-02-13T13:16:00Z</dcterms:created>
  <dcterms:modified xsi:type="dcterms:W3CDTF">2026-02-18T10:45:00Z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0x010100F3A84FDA87383848AB2309A0D023777D</vt:lpwstr>
  </property>
</Properties>
</file>